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C7074" w14:textId="77777777" w:rsidR="004A6B29" w:rsidRPr="00766522" w:rsidRDefault="004A6B29" w:rsidP="00933580">
      <w:pPr>
        <w:widowControl w:val="0"/>
        <w:autoSpaceDE w:val="0"/>
        <w:autoSpaceDN w:val="0"/>
        <w:adjustRightInd w:val="0"/>
        <w:rPr>
          <w:rFonts w:asciiTheme="majorHAnsi" w:eastAsiaTheme="minorEastAsia" w:hAnsiTheme="majorHAnsi" w:cs="Times"/>
        </w:rPr>
      </w:pPr>
      <w:r w:rsidRPr="00766522">
        <w:rPr>
          <w:rFonts w:asciiTheme="majorHAnsi" w:eastAsiaTheme="minorEastAsia" w:hAnsiTheme="majorHAnsi" w:cs="Times"/>
          <w:b/>
          <w:bCs/>
        </w:rPr>
        <w:t>INTRODUCTION</w:t>
      </w:r>
    </w:p>
    <w:p w14:paraId="5A3B15E5" w14:textId="26EF68C2" w:rsidR="00933580" w:rsidRDefault="004A6B29" w:rsidP="00933580">
      <w:pPr>
        <w:widowControl w:val="0"/>
        <w:tabs>
          <w:tab w:val="left" w:pos="220"/>
          <w:tab w:val="left" w:pos="720"/>
        </w:tabs>
        <w:autoSpaceDE w:val="0"/>
        <w:autoSpaceDN w:val="0"/>
        <w:adjustRightInd w:val="0"/>
        <w:rPr>
          <w:rFonts w:asciiTheme="majorHAnsi" w:eastAsiaTheme="minorEastAsia" w:hAnsiTheme="majorHAnsi" w:cs="Times"/>
        </w:rPr>
      </w:pPr>
      <w:r w:rsidRPr="00766522">
        <w:rPr>
          <w:rFonts w:asciiTheme="majorHAnsi" w:eastAsiaTheme="minorEastAsia" w:hAnsiTheme="majorHAnsi" w:cs="Times"/>
        </w:rPr>
        <w:t> </w:t>
      </w:r>
      <w:r w:rsidR="00E86080">
        <w:rPr>
          <w:rFonts w:asciiTheme="majorHAnsi" w:eastAsiaTheme="minorEastAsia" w:hAnsiTheme="majorHAnsi" w:cs="Times"/>
        </w:rPr>
        <w:t xml:space="preserve">In this laboratory, </w:t>
      </w:r>
      <w:r w:rsidR="006903CF">
        <w:rPr>
          <w:rFonts w:asciiTheme="majorHAnsi" w:eastAsiaTheme="minorEastAsia" w:hAnsiTheme="majorHAnsi" w:cs="Times"/>
        </w:rPr>
        <w:t>students will investigate and compare rates of cellular respiration</w:t>
      </w:r>
      <w:r w:rsidR="00E86080">
        <w:rPr>
          <w:rFonts w:asciiTheme="majorHAnsi" w:eastAsiaTheme="minorEastAsia" w:hAnsiTheme="majorHAnsi" w:cs="Times"/>
        </w:rPr>
        <w:t>.  S</w:t>
      </w:r>
      <w:r w:rsidR="002E286E">
        <w:rPr>
          <w:rFonts w:asciiTheme="majorHAnsi" w:eastAsiaTheme="minorEastAsia" w:hAnsiTheme="majorHAnsi" w:cs="Times"/>
        </w:rPr>
        <w:t xml:space="preserve">tudents will investigate an original scientific question and will design an experiment to test their hypothesis.  A variety of </w:t>
      </w:r>
      <w:r w:rsidR="00D9117A">
        <w:rPr>
          <w:rFonts w:asciiTheme="majorHAnsi" w:eastAsiaTheme="minorEastAsia" w:hAnsiTheme="majorHAnsi" w:cs="Times"/>
        </w:rPr>
        <w:t xml:space="preserve">model </w:t>
      </w:r>
      <w:r w:rsidR="002E286E">
        <w:rPr>
          <w:rFonts w:asciiTheme="majorHAnsi" w:eastAsiaTheme="minorEastAsia" w:hAnsiTheme="majorHAnsi" w:cs="Times"/>
        </w:rPr>
        <w:t>organisms will be present for students to choose for their studies.</w:t>
      </w:r>
    </w:p>
    <w:p w14:paraId="0FCB6A8B" w14:textId="77777777" w:rsidR="00E86080" w:rsidRPr="00766522" w:rsidRDefault="00E86080" w:rsidP="00933580">
      <w:pPr>
        <w:widowControl w:val="0"/>
        <w:tabs>
          <w:tab w:val="left" w:pos="220"/>
          <w:tab w:val="left" w:pos="720"/>
        </w:tabs>
        <w:autoSpaceDE w:val="0"/>
        <w:autoSpaceDN w:val="0"/>
        <w:adjustRightInd w:val="0"/>
        <w:rPr>
          <w:rFonts w:asciiTheme="majorHAnsi" w:eastAsiaTheme="minorEastAsia" w:hAnsiTheme="majorHAnsi" w:cs="Times"/>
        </w:rPr>
      </w:pPr>
    </w:p>
    <w:p w14:paraId="63BB93EA" w14:textId="27C3DB05" w:rsidR="004A6B29" w:rsidRPr="00766522" w:rsidRDefault="004A6B29" w:rsidP="00933580">
      <w:pPr>
        <w:widowControl w:val="0"/>
        <w:tabs>
          <w:tab w:val="left" w:pos="220"/>
          <w:tab w:val="left" w:pos="720"/>
        </w:tabs>
        <w:autoSpaceDE w:val="0"/>
        <w:autoSpaceDN w:val="0"/>
        <w:adjustRightInd w:val="0"/>
        <w:rPr>
          <w:rFonts w:asciiTheme="majorHAnsi" w:eastAsiaTheme="minorEastAsia" w:hAnsiTheme="majorHAnsi" w:cs="Times"/>
        </w:rPr>
      </w:pPr>
      <w:r w:rsidRPr="00766522">
        <w:rPr>
          <w:rFonts w:asciiTheme="majorHAnsi" w:eastAsiaTheme="minorEastAsia" w:hAnsiTheme="majorHAnsi" w:cs="Times"/>
          <w:b/>
          <w:bCs/>
        </w:rPr>
        <w:t xml:space="preserve">OBJECTIVES </w:t>
      </w:r>
      <w:r w:rsidRPr="00766522">
        <w:rPr>
          <w:rFonts w:asciiTheme="majorHAnsi" w:eastAsiaTheme="minorEastAsia" w:hAnsiTheme="majorHAnsi" w:cs="Times"/>
        </w:rPr>
        <w:t> </w:t>
      </w:r>
    </w:p>
    <w:p w14:paraId="2E2672F7" w14:textId="77777777" w:rsidR="004A6B29" w:rsidRPr="00766522" w:rsidRDefault="004A6B29" w:rsidP="00933580">
      <w:pPr>
        <w:widowControl w:val="0"/>
        <w:autoSpaceDE w:val="0"/>
        <w:autoSpaceDN w:val="0"/>
        <w:adjustRightInd w:val="0"/>
        <w:rPr>
          <w:rFonts w:asciiTheme="majorHAnsi" w:eastAsiaTheme="minorEastAsia" w:hAnsiTheme="majorHAnsi" w:cs="Times"/>
        </w:rPr>
      </w:pPr>
      <w:r w:rsidRPr="00766522">
        <w:rPr>
          <w:rFonts w:asciiTheme="majorHAnsi" w:eastAsiaTheme="minorEastAsia" w:hAnsiTheme="majorHAnsi" w:cs="Times"/>
        </w:rPr>
        <w:t xml:space="preserve">After completing this laboratory, you should be able to: </w:t>
      </w:r>
    </w:p>
    <w:p w14:paraId="75505F89" w14:textId="3583AB8C" w:rsidR="00E95037" w:rsidRPr="00766522" w:rsidRDefault="00E95037" w:rsidP="00686082">
      <w:pPr>
        <w:pStyle w:val="ListParagraph"/>
        <w:widowControl w:val="0"/>
        <w:numPr>
          <w:ilvl w:val="0"/>
          <w:numId w:val="40"/>
        </w:numPr>
        <w:tabs>
          <w:tab w:val="left" w:pos="220"/>
          <w:tab w:val="left" w:pos="720"/>
        </w:tabs>
        <w:autoSpaceDE w:val="0"/>
        <w:autoSpaceDN w:val="0"/>
        <w:adjustRightInd w:val="0"/>
        <w:rPr>
          <w:rFonts w:asciiTheme="majorHAnsi" w:eastAsiaTheme="minorEastAsia" w:hAnsiTheme="majorHAnsi" w:cs="Times"/>
        </w:rPr>
      </w:pPr>
      <w:r>
        <w:rPr>
          <w:rFonts w:asciiTheme="majorHAnsi" w:eastAsiaTheme="minorEastAsia" w:hAnsiTheme="majorHAnsi" w:cs="Times"/>
        </w:rPr>
        <w:t xml:space="preserve">Explain </w:t>
      </w:r>
      <w:r w:rsidR="002E286E">
        <w:rPr>
          <w:rFonts w:asciiTheme="majorHAnsi" w:eastAsiaTheme="minorEastAsia" w:hAnsiTheme="majorHAnsi" w:cs="Times"/>
        </w:rPr>
        <w:t>the basic process of cellular respiration and how it is responsible for carrying out the energy conversions required by the organism to survive.</w:t>
      </w:r>
    </w:p>
    <w:p w14:paraId="1FB606B7" w14:textId="2AA38167" w:rsidR="00933580" w:rsidRDefault="002E286E" w:rsidP="00686082">
      <w:pPr>
        <w:pStyle w:val="ListParagraph"/>
        <w:widowControl w:val="0"/>
        <w:numPr>
          <w:ilvl w:val="0"/>
          <w:numId w:val="40"/>
        </w:numPr>
        <w:tabs>
          <w:tab w:val="left" w:pos="220"/>
          <w:tab w:val="left" w:pos="720"/>
        </w:tabs>
        <w:autoSpaceDE w:val="0"/>
        <w:autoSpaceDN w:val="0"/>
        <w:adjustRightInd w:val="0"/>
        <w:rPr>
          <w:rFonts w:asciiTheme="majorHAnsi" w:eastAsiaTheme="minorEastAsia" w:hAnsiTheme="majorHAnsi" w:cs="Times"/>
          <w:iCs/>
        </w:rPr>
      </w:pPr>
      <w:r>
        <w:rPr>
          <w:rFonts w:asciiTheme="majorHAnsi" w:eastAsiaTheme="minorEastAsia" w:hAnsiTheme="majorHAnsi" w:cs="Times"/>
          <w:iCs/>
        </w:rPr>
        <w:t xml:space="preserve">Compare </w:t>
      </w:r>
      <w:r w:rsidR="004A2FEC">
        <w:rPr>
          <w:rFonts w:asciiTheme="majorHAnsi" w:eastAsiaTheme="minorEastAsia" w:hAnsiTheme="majorHAnsi" w:cs="Times"/>
          <w:iCs/>
        </w:rPr>
        <w:t>the rates of cellular respiration of different organisms</w:t>
      </w:r>
      <w:r w:rsidR="00EE51D4">
        <w:rPr>
          <w:rFonts w:asciiTheme="majorHAnsi" w:eastAsiaTheme="minorEastAsia" w:hAnsiTheme="majorHAnsi" w:cs="Times"/>
          <w:iCs/>
        </w:rPr>
        <w:t xml:space="preserve"> </w:t>
      </w:r>
      <w:r w:rsidR="00EE51D4" w:rsidRPr="00D9117A">
        <w:rPr>
          <w:rFonts w:asciiTheme="majorHAnsi" w:eastAsiaTheme="minorEastAsia" w:hAnsiTheme="majorHAnsi" w:cs="Times"/>
          <w:iCs/>
          <w:u w:val="single"/>
        </w:rPr>
        <w:t>OR</w:t>
      </w:r>
      <w:r w:rsidR="00EE51D4">
        <w:rPr>
          <w:rFonts w:asciiTheme="majorHAnsi" w:eastAsiaTheme="minorEastAsia" w:hAnsiTheme="majorHAnsi" w:cs="Times"/>
          <w:iCs/>
        </w:rPr>
        <w:t xml:space="preserve"> investigate an environmental factor on rate of cellular respiration</w:t>
      </w:r>
    </w:p>
    <w:p w14:paraId="62A64C62" w14:textId="4BD3BA7F" w:rsidR="004A2FEC" w:rsidRDefault="004A2FEC" w:rsidP="00686082">
      <w:pPr>
        <w:pStyle w:val="ListParagraph"/>
        <w:widowControl w:val="0"/>
        <w:numPr>
          <w:ilvl w:val="0"/>
          <w:numId w:val="40"/>
        </w:numPr>
        <w:tabs>
          <w:tab w:val="left" w:pos="220"/>
          <w:tab w:val="left" w:pos="720"/>
        </w:tabs>
        <w:autoSpaceDE w:val="0"/>
        <w:autoSpaceDN w:val="0"/>
        <w:adjustRightInd w:val="0"/>
        <w:rPr>
          <w:rFonts w:asciiTheme="majorHAnsi" w:eastAsiaTheme="minorEastAsia" w:hAnsiTheme="majorHAnsi" w:cs="Times"/>
          <w:iCs/>
        </w:rPr>
      </w:pPr>
      <w:r>
        <w:rPr>
          <w:rFonts w:asciiTheme="majorHAnsi" w:eastAsiaTheme="minorEastAsia" w:hAnsiTheme="majorHAnsi" w:cs="Times"/>
          <w:iCs/>
        </w:rPr>
        <w:t>Calculate the rate of reaction of cellular respiration for different organisms and use this data to explain what is occurring at the cellular level.</w:t>
      </w:r>
    </w:p>
    <w:p w14:paraId="0ECF8FFE" w14:textId="14A66EF5" w:rsidR="004A2FEC" w:rsidRDefault="004A2FEC" w:rsidP="00686082">
      <w:pPr>
        <w:pStyle w:val="ListParagraph"/>
        <w:widowControl w:val="0"/>
        <w:numPr>
          <w:ilvl w:val="0"/>
          <w:numId w:val="40"/>
        </w:numPr>
        <w:tabs>
          <w:tab w:val="left" w:pos="220"/>
          <w:tab w:val="left" w:pos="720"/>
        </w:tabs>
        <w:autoSpaceDE w:val="0"/>
        <w:autoSpaceDN w:val="0"/>
        <w:adjustRightInd w:val="0"/>
        <w:rPr>
          <w:rFonts w:asciiTheme="majorHAnsi" w:eastAsiaTheme="minorEastAsia" w:hAnsiTheme="majorHAnsi" w:cs="Times"/>
          <w:iCs/>
        </w:rPr>
      </w:pPr>
      <w:r>
        <w:rPr>
          <w:rFonts w:asciiTheme="majorHAnsi" w:eastAsiaTheme="minorEastAsia" w:hAnsiTheme="majorHAnsi" w:cs="Times"/>
          <w:iCs/>
        </w:rPr>
        <w:t>Design an inquiry experiment to test an original research question.</w:t>
      </w:r>
    </w:p>
    <w:p w14:paraId="2FC847D1" w14:textId="77777777" w:rsidR="00E95037" w:rsidRPr="00E95037" w:rsidRDefault="00E95037" w:rsidP="00E95037">
      <w:pPr>
        <w:pStyle w:val="ListParagraph"/>
        <w:widowControl w:val="0"/>
        <w:tabs>
          <w:tab w:val="left" w:pos="220"/>
          <w:tab w:val="left" w:pos="720"/>
        </w:tabs>
        <w:autoSpaceDE w:val="0"/>
        <w:autoSpaceDN w:val="0"/>
        <w:adjustRightInd w:val="0"/>
        <w:rPr>
          <w:rFonts w:asciiTheme="majorHAnsi" w:eastAsiaTheme="minorEastAsia" w:hAnsiTheme="majorHAnsi" w:cs="Times"/>
          <w:iCs/>
        </w:rPr>
      </w:pPr>
    </w:p>
    <w:p w14:paraId="007BD677" w14:textId="16B42E59" w:rsidR="004A6B29" w:rsidRPr="00766522" w:rsidRDefault="004A6B29" w:rsidP="00933580">
      <w:pPr>
        <w:rPr>
          <w:rFonts w:asciiTheme="majorHAnsi" w:eastAsiaTheme="minorEastAsia" w:hAnsiTheme="majorHAnsi" w:cs="Times"/>
          <w:b/>
          <w:iCs/>
        </w:rPr>
      </w:pPr>
      <w:r w:rsidRPr="00766522">
        <w:rPr>
          <w:rFonts w:asciiTheme="majorHAnsi" w:eastAsiaTheme="minorEastAsia" w:hAnsiTheme="majorHAnsi" w:cs="Times"/>
          <w:b/>
          <w:iCs/>
        </w:rPr>
        <w:t>BACKGROUND</w:t>
      </w:r>
    </w:p>
    <w:p w14:paraId="0DA539B3" w14:textId="16BFD0F8" w:rsidR="00116ECC" w:rsidRDefault="001D2509" w:rsidP="007E748F">
      <w:pPr>
        <w:widowControl w:val="0"/>
        <w:autoSpaceDE w:val="0"/>
        <w:autoSpaceDN w:val="0"/>
        <w:adjustRightInd w:val="0"/>
        <w:rPr>
          <w:rFonts w:asciiTheme="majorHAnsi" w:eastAsiaTheme="minorEastAsia" w:hAnsiTheme="majorHAnsi" w:cs="Times"/>
          <w:i/>
        </w:rPr>
      </w:pPr>
      <w:r>
        <w:rPr>
          <w:rFonts w:asciiTheme="majorHAnsi" w:eastAsiaTheme="minorEastAsia" w:hAnsiTheme="majorHAnsi" w:cs="Times"/>
        </w:rPr>
        <w:t>Cellular respiration</w:t>
      </w:r>
      <w:r w:rsidR="00943C4E">
        <w:rPr>
          <w:rFonts w:asciiTheme="majorHAnsi" w:eastAsiaTheme="minorEastAsia" w:hAnsiTheme="majorHAnsi" w:cs="Times"/>
        </w:rPr>
        <w:t xml:space="preserve"> is the process by which </w:t>
      </w:r>
      <w:r>
        <w:rPr>
          <w:rFonts w:asciiTheme="majorHAnsi" w:eastAsiaTheme="minorEastAsia" w:hAnsiTheme="majorHAnsi" w:cs="Times"/>
        </w:rPr>
        <w:t>all organisms</w:t>
      </w:r>
      <w:r w:rsidR="00943C4E">
        <w:rPr>
          <w:rFonts w:asciiTheme="majorHAnsi" w:eastAsiaTheme="minorEastAsia" w:hAnsiTheme="majorHAnsi" w:cs="Times"/>
        </w:rPr>
        <w:t xml:space="preserve"> convert </w:t>
      </w:r>
      <w:r>
        <w:rPr>
          <w:rFonts w:asciiTheme="majorHAnsi" w:eastAsiaTheme="minorEastAsia" w:hAnsiTheme="majorHAnsi" w:cs="Times"/>
        </w:rPr>
        <w:t>glucose, or other organic macromolecules into ATP, which can be used to perform cellular work</w:t>
      </w:r>
      <w:r w:rsidR="00420DD6">
        <w:rPr>
          <w:rFonts w:asciiTheme="majorHAnsi" w:eastAsiaTheme="minorEastAsia" w:hAnsiTheme="majorHAnsi" w:cs="Times"/>
        </w:rPr>
        <w:t xml:space="preserve">.  The overall process is divided into </w:t>
      </w:r>
      <w:r>
        <w:rPr>
          <w:rFonts w:asciiTheme="majorHAnsi" w:eastAsiaTheme="minorEastAsia" w:hAnsiTheme="majorHAnsi" w:cs="Times"/>
        </w:rPr>
        <w:t>four</w:t>
      </w:r>
      <w:r w:rsidR="00420DD6">
        <w:rPr>
          <w:rFonts w:asciiTheme="majorHAnsi" w:eastAsiaTheme="minorEastAsia" w:hAnsiTheme="majorHAnsi" w:cs="Times"/>
        </w:rPr>
        <w:t xml:space="preserve"> major sets of reactions.  The first is known as </w:t>
      </w:r>
      <w:r w:rsidR="0083414B">
        <w:rPr>
          <w:rFonts w:asciiTheme="majorHAnsi" w:eastAsiaTheme="minorEastAsia" w:hAnsiTheme="majorHAnsi" w:cs="Times"/>
        </w:rPr>
        <w:t xml:space="preserve">glycolysis and involves a series of metabolic steps that convert glucose into pyruvate, producing a bit of ATP and NADH </w:t>
      </w:r>
      <w:r w:rsidR="00370CD8">
        <w:rPr>
          <w:rFonts w:asciiTheme="majorHAnsi" w:eastAsiaTheme="minorEastAsia" w:hAnsiTheme="majorHAnsi" w:cs="Times"/>
        </w:rPr>
        <w:t xml:space="preserve">(an electron carrier molecule). </w:t>
      </w:r>
      <w:r w:rsidR="0083414B">
        <w:rPr>
          <w:rFonts w:asciiTheme="majorHAnsi" w:eastAsiaTheme="minorEastAsia" w:hAnsiTheme="majorHAnsi" w:cs="Times"/>
        </w:rPr>
        <w:t xml:space="preserve">  If enough oxygen is available, pyruvate is transported into the mitochondria (in eukaryotes) and attached to coenzyme A.  This reaction produces more NADH.  What is now acetyl CoA is picked up by the third process of cellular respiration known as the Citric acid, or Krebs cycle.  This is a catabolic pathway, involving numerous enzymes that break off one carbon atom at a time from what was once glucose.  As this cycle progresses carbon dioxide </w:t>
      </w:r>
      <w:r w:rsidR="007868FE">
        <w:rPr>
          <w:rFonts w:asciiTheme="majorHAnsi" w:eastAsiaTheme="minorEastAsia" w:hAnsiTheme="majorHAnsi" w:cs="Times"/>
        </w:rPr>
        <w:t xml:space="preserve">is released, a bit of ATP is produced, and high </w:t>
      </w:r>
      <w:r w:rsidR="0083414B">
        <w:rPr>
          <w:rFonts w:asciiTheme="majorHAnsi" w:eastAsiaTheme="minorEastAsia" w:hAnsiTheme="majorHAnsi" w:cs="Times"/>
        </w:rPr>
        <w:t>energy electrons are picked up by molecules of NADH and FADH</w:t>
      </w:r>
      <w:r w:rsidR="0083414B" w:rsidRPr="007868FE">
        <w:rPr>
          <w:rFonts w:asciiTheme="majorHAnsi" w:eastAsiaTheme="minorEastAsia" w:hAnsiTheme="majorHAnsi" w:cs="Times"/>
          <w:vertAlign w:val="subscript"/>
        </w:rPr>
        <w:t>2</w:t>
      </w:r>
      <w:r w:rsidR="0083414B">
        <w:rPr>
          <w:rFonts w:asciiTheme="majorHAnsi" w:eastAsiaTheme="minorEastAsia" w:hAnsiTheme="majorHAnsi" w:cs="Times"/>
        </w:rPr>
        <w:t xml:space="preserve">.  </w:t>
      </w:r>
      <w:r w:rsidR="00F86205">
        <w:rPr>
          <w:rFonts w:asciiTheme="majorHAnsi" w:eastAsiaTheme="minorEastAsia" w:hAnsiTheme="majorHAnsi" w:cs="Times"/>
        </w:rPr>
        <w:t xml:space="preserve">This process is </w:t>
      </w:r>
      <w:r w:rsidR="0083414B">
        <w:rPr>
          <w:rFonts w:asciiTheme="majorHAnsi" w:eastAsiaTheme="minorEastAsia" w:hAnsiTheme="majorHAnsi" w:cs="Times"/>
        </w:rPr>
        <w:t>a cycle because oxaloacetate is regenerated in order to continue accepting</w:t>
      </w:r>
      <w:r w:rsidR="009373D2">
        <w:rPr>
          <w:rFonts w:asciiTheme="majorHAnsi" w:eastAsiaTheme="minorEastAsia" w:hAnsiTheme="majorHAnsi" w:cs="Times"/>
        </w:rPr>
        <w:t xml:space="preserve"> molecules of </w:t>
      </w:r>
      <w:r w:rsidR="0083414B">
        <w:rPr>
          <w:rFonts w:asciiTheme="majorHAnsi" w:eastAsiaTheme="minorEastAsia" w:hAnsiTheme="majorHAnsi" w:cs="Times"/>
        </w:rPr>
        <w:t>acetyl CoA</w:t>
      </w:r>
      <w:r w:rsidR="009373D2">
        <w:rPr>
          <w:rFonts w:asciiTheme="majorHAnsi" w:eastAsiaTheme="minorEastAsia" w:hAnsiTheme="majorHAnsi" w:cs="Times"/>
        </w:rPr>
        <w:t xml:space="preserve">.  </w:t>
      </w:r>
      <w:r w:rsidR="007868FE">
        <w:rPr>
          <w:rFonts w:asciiTheme="majorHAnsi" w:eastAsiaTheme="minorEastAsia" w:hAnsiTheme="majorHAnsi" w:cs="Times"/>
        </w:rPr>
        <w:t>At this point in cellular respiration, only about 4 net ATP have been generated.  Most of the energy that was once in the original glucose molecule is in the high energy electrons that are being carried by NADH and FADH</w:t>
      </w:r>
      <w:r w:rsidR="007868FE" w:rsidRPr="007868FE">
        <w:rPr>
          <w:rFonts w:asciiTheme="majorHAnsi" w:eastAsiaTheme="minorEastAsia" w:hAnsiTheme="majorHAnsi" w:cs="Times"/>
          <w:vertAlign w:val="subscript"/>
        </w:rPr>
        <w:t>2</w:t>
      </w:r>
      <w:r w:rsidR="007868FE">
        <w:rPr>
          <w:rFonts w:asciiTheme="majorHAnsi" w:eastAsiaTheme="minorEastAsia" w:hAnsiTheme="majorHAnsi" w:cs="Times"/>
        </w:rPr>
        <w:t xml:space="preserve">.  These electron shuttles drop off their cargo at the electron transport chain, where they are used to establish a concentration gradient of protons (H+) and manufacture </w:t>
      </w:r>
      <w:r w:rsidR="007868FE" w:rsidRPr="00686082">
        <w:rPr>
          <w:rFonts w:asciiTheme="majorHAnsi" w:eastAsiaTheme="minorEastAsia" w:hAnsiTheme="majorHAnsi" w:cs="Times"/>
        </w:rPr>
        <w:t xml:space="preserve">about </w:t>
      </w:r>
      <w:r w:rsidR="00686082">
        <w:rPr>
          <w:rFonts w:asciiTheme="majorHAnsi" w:eastAsiaTheme="minorEastAsia" w:hAnsiTheme="majorHAnsi" w:cs="Times"/>
        </w:rPr>
        <w:t>28-30</w:t>
      </w:r>
      <w:r w:rsidR="007868FE">
        <w:rPr>
          <w:rFonts w:asciiTheme="majorHAnsi" w:eastAsiaTheme="minorEastAsia" w:hAnsiTheme="majorHAnsi" w:cs="Times"/>
        </w:rPr>
        <w:t xml:space="preserve"> </w:t>
      </w:r>
      <w:r w:rsidR="00686082">
        <w:rPr>
          <w:rFonts w:asciiTheme="majorHAnsi" w:eastAsiaTheme="minorEastAsia" w:hAnsiTheme="majorHAnsi" w:cs="Times"/>
        </w:rPr>
        <w:t xml:space="preserve">additional </w:t>
      </w:r>
      <w:r w:rsidR="007868FE">
        <w:rPr>
          <w:rFonts w:asciiTheme="majorHAnsi" w:eastAsiaTheme="minorEastAsia" w:hAnsiTheme="majorHAnsi" w:cs="Times"/>
        </w:rPr>
        <w:t>ATP.</w:t>
      </w:r>
    </w:p>
    <w:tbl>
      <w:tblPr>
        <w:tblStyle w:val="TableGrid"/>
        <w:tblpPr w:leftFromText="180" w:rightFromText="180" w:vertAnchor="text" w:horzAnchor="page" w:tblpX="2809"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9"/>
      </w:tblGrid>
      <w:tr w:rsidR="00977869" w14:paraId="33543361" w14:textId="77777777" w:rsidTr="00977869">
        <w:trPr>
          <w:trHeight w:val="535"/>
        </w:trPr>
        <w:tc>
          <w:tcPr>
            <w:tcW w:w="6299" w:type="dxa"/>
          </w:tcPr>
          <w:p w14:paraId="50143C25" w14:textId="77777777" w:rsidR="00977869" w:rsidRPr="00977869" w:rsidRDefault="00977869" w:rsidP="00977869">
            <w:pPr>
              <w:jc w:val="center"/>
              <w:rPr>
                <w:rFonts w:asciiTheme="majorHAnsi" w:eastAsiaTheme="minorEastAsia" w:hAnsiTheme="majorHAnsi" w:cs="Times"/>
                <w:b/>
                <w:bCs/>
                <w:sz w:val="32"/>
                <w:szCs w:val="32"/>
                <w:u w:val="single"/>
              </w:rPr>
            </w:pPr>
            <w:r w:rsidRPr="00977869">
              <w:rPr>
                <w:rFonts w:asciiTheme="majorHAnsi" w:eastAsiaTheme="minorEastAsia" w:hAnsiTheme="majorHAnsi" w:cs="Times"/>
                <w:bCs/>
                <w:sz w:val="32"/>
                <w:szCs w:val="32"/>
              </w:rPr>
              <w:t>C</w:t>
            </w:r>
            <w:r w:rsidRPr="00977869">
              <w:rPr>
                <w:rFonts w:asciiTheme="majorHAnsi" w:eastAsiaTheme="minorEastAsia" w:hAnsiTheme="majorHAnsi" w:cs="Times"/>
                <w:bCs/>
                <w:sz w:val="32"/>
                <w:szCs w:val="32"/>
                <w:vertAlign w:val="subscript"/>
              </w:rPr>
              <w:t>6</w:t>
            </w:r>
            <w:r w:rsidRPr="00977869">
              <w:rPr>
                <w:rFonts w:asciiTheme="majorHAnsi" w:eastAsiaTheme="minorEastAsia" w:hAnsiTheme="majorHAnsi" w:cs="Times"/>
                <w:bCs/>
                <w:sz w:val="32"/>
                <w:szCs w:val="32"/>
              </w:rPr>
              <w:t>H</w:t>
            </w:r>
            <w:r w:rsidRPr="00977869">
              <w:rPr>
                <w:rFonts w:asciiTheme="majorHAnsi" w:eastAsiaTheme="minorEastAsia" w:hAnsiTheme="majorHAnsi" w:cs="Times"/>
                <w:bCs/>
                <w:sz w:val="32"/>
                <w:szCs w:val="32"/>
                <w:vertAlign w:val="subscript"/>
              </w:rPr>
              <w:t>12</w:t>
            </w:r>
            <w:r w:rsidRPr="00977869">
              <w:rPr>
                <w:rFonts w:asciiTheme="majorHAnsi" w:eastAsiaTheme="minorEastAsia" w:hAnsiTheme="majorHAnsi" w:cs="Times"/>
                <w:bCs/>
                <w:sz w:val="32"/>
                <w:szCs w:val="32"/>
              </w:rPr>
              <w:t>O6 + 6O</w:t>
            </w:r>
            <w:r w:rsidRPr="00977869">
              <w:rPr>
                <w:rFonts w:asciiTheme="majorHAnsi" w:eastAsiaTheme="minorEastAsia" w:hAnsiTheme="majorHAnsi" w:cs="Times"/>
                <w:bCs/>
                <w:sz w:val="32"/>
                <w:szCs w:val="32"/>
                <w:vertAlign w:val="subscript"/>
              </w:rPr>
              <w:t>2</w:t>
            </w:r>
            <w:r w:rsidRPr="00977869">
              <w:rPr>
                <w:rFonts w:asciiTheme="majorHAnsi" w:eastAsiaTheme="minorEastAsia" w:hAnsiTheme="majorHAnsi" w:cs="Times"/>
                <w:bCs/>
                <w:sz w:val="32"/>
                <w:szCs w:val="32"/>
              </w:rPr>
              <w:t xml:space="preserve"> </w:t>
            </w:r>
            <w:r w:rsidRPr="00977869">
              <w:rPr>
                <w:rFonts w:asciiTheme="majorHAnsi" w:eastAsiaTheme="minorEastAsia" w:hAnsiTheme="majorHAnsi" w:cs="Times"/>
                <w:bCs/>
                <w:sz w:val="32"/>
                <w:szCs w:val="32"/>
              </w:rPr>
              <w:sym w:font="Wingdings" w:char="F0E0"/>
            </w:r>
            <w:r w:rsidRPr="00977869">
              <w:rPr>
                <w:rFonts w:asciiTheme="majorHAnsi" w:eastAsiaTheme="minorEastAsia" w:hAnsiTheme="majorHAnsi" w:cs="Times"/>
                <w:bCs/>
                <w:sz w:val="32"/>
                <w:szCs w:val="32"/>
              </w:rPr>
              <w:t xml:space="preserve"> 6CO</w:t>
            </w:r>
            <w:r w:rsidRPr="00977869">
              <w:rPr>
                <w:rFonts w:asciiTheme="majorHAnsi" w:eastAsiaTheme="minorEastAsia" w:hAnsiTheme="majorHAnsi" w:cs="Times"/>
                <w:bCs/>
                <w:sz w:val="32"/>
                <w:szCs w:val="32"/>
                <w:vertAlign w:val="subscript"/>
              </w:rPr>
              <w:t>2</w:t>
            </w:r>
            <w:r w:rsidRPr="00977869">
              <w:rPr>
                <w:rFonts w:asciiTheme="majorHAnsi" w:eastAsiaTheme="minorEastAsia" w:hAnsiTheme="majorHAnsi" w:cs="Times"/>
                <w:bCs/>
                <w:sz w:val="32"/>
                <w:szCs w:val="32"/>
              </w:rPr>
              <w:t xml:space="preserve"> + 6H</w:t>
            </w:r>
            <w:r w:rsidRPr="00977869">
              <w:rPr>
                <w:rFonts w:asciiTheme="majorHAnsi" w:eastAsiaTheme="minorEastAsia" w:hAnsiTheme="majorHAnsi" w:cs="Times"/>
                <w:bCs/>
                <w:sz w:val="32"/>
                <w:szCs w:val="32"/>
                <w:vertAlign w:val="subscript"/>
              </w:rPr>
              <w:t>2</w:t>
            </w:r>
            <w:r w:rsidRPr="00977869">
              <w:rPr>
                <w:rFonts w:asciiTheme="majorHAnsi" w:eastAsiaTheme="minorEastAsia" w:hAnsiTheme="majorHAnsi" w:cs="Times"/>
                <w:bCs/>
                <w:sz w:val="32"/>
                <w:szCs w:val="32"/>
              </w:rPr>
              <w:t>O + ATP</w:t>
            </w:r>
          </w:p>
        </w:tc>
      </w:tr>
    </w:tbl>
    <w:p w14:paraId="33A6A0FE" w14:textId="5149235A" w:rsidR="00E95037" w:rsidRDefault="00E95037" w:rsidP="00977869">
      <w:pPr>
        <w:jc w:val="center"/>
        <w:rPr>
          <w:rFonts w:asciiTheme="majorHAnsi" w:eastAsiaTheme="minorEastAsia" w:hAnsiTheme="majorHAnsi" w:cs="Times"/>
          <w:b/>
          <w:i/>
          <w:iCs/>
        </w:rPr>
      </w:pPr>
    </w:p>
    <w:p w14:paraId="3B3BACD9" w14:textId="77777777" w:rsidR="00977869" w:rsidRDefault="00977869" w:rsidP="0037333B">
      <w:pPr>
        <w:rPr>
          <w:rFonts w:asciiTheme="majorHAnsi" w:eastAsiaTheme="minorEastAsia" w:hAnsiTheme="majorHAnsi" w:cs="Times"/>
          <w:b/>
          <w:i/>
          <w:iCs/>
        </w:rPr>
      </w:pPr>
    </w:p>
    <w:p w14:paraId="7FCA4F5C" w14:textId="6FB7439D" w:rsidR="00E95037" w:rsidRDefault="007115D0" w:rsidP="001D2509">
      <w:pPr>
        <w:jc w:val="center"/>
        <w:rPr>
          <w:rFonts w:asciiTheme="majorHAnsi" w:eastAsiaTheme="minorEastAsia" w:hAnsiTheme="majorHAnsi" w:cs="Times"/>
          <w:b/>
          <w:i/>
          <w:iCs/>
        </w:rPr>
      </w:pPr>
      <w:r>
        <w:rPr>
          <w:rFonts w:eastAsia="Times New Roman" w:cs="Times New Roman"/>
          <w:noProof/>
          <w:lang w:eastAsia="en-US"/>
        </w:rPr>
        <w:drawing>
          <wp:anchor distT="0" distB="0" distL="114300" distR="114300" simplePos="0" relativeHeight="251660288" behindDoc="0" locked="0" layoutInCell="1" allowOverlap="1" wp14:anchorId="037E6D1B" wp14:editId="79F39928">
            <wp:simplePos x="0" y="0"/>
            <wp:positionH relativeFrom="column">
              <wp:posOffset>1905</wp:posOffset>
            </wp:positionH>
            <wp:positionV relativeFrom="paragraph">
              <wp:posOffset>0</wp:posOffset>
            </wp:positionV>
            <wp:extent cx="5974715" cy="3313430"/>
            <wp:effectExtent l="0" t="0" r="0" b="0"/>
            <wp:wrapSquare wrapText="bothSides"/>
            <wp:docPr id="1" name="Picture 1" descr="mage result for pearson cellular 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pearson cellular respiration"/>
                    <pic:cNvPicPr>
                      <a:picLocks noChangeAspect="1" noChangeArrowheads="1"/>
                    </pic:cNvPicPr>
                  </pic:nvPicPr>
                  <pic:blipFill rotWithShape="1">
                    <a:blip r:embed="rId7">
                      <a:extLst>
                        <a:ext uri="{28A0092B-C50C-407E-A947-70E740481C1C}">
                          <a14:useLocalDpi xmlns:a14="http://schemas.microsoft.com/office/drawing/2010/main" val="0"/>
                        </a:ext>
                      </a:extLst>
                    </a:blip>
                    <a:srcRect l="3506" t="14762" r="3952" b="16838"/>
                    <a:stretch/>
                  </pic:blipFill>
                  <pic:spPr bwMode="auto">
                    <a:xfrm>
                      <a:off x="0" y="0"/>
                      <a:ext cx="5974715" cy="33134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27E7CECD" w14:textId="79B1C020" w:rsidR="0037333B" w:rsidRPr="00977869" w:rsidRDefault="0037333B" w:rsidP="005B5714">
      <w:pPr>
        <w:rPr>
          <w:rFonts w:asciiTheme="majorHAnsi" w:eastAsiaTheme="minorEastAsia" w:hAnsiTheme="majorHAnsi" w:cs="Times"/>
          <w:b/>
          <w:bCs/>
        </w:rPr>
      </w:pPr>
    </w:p>
    <w:p w14:paraId="134B9831" w14:textId="18EE09DC" w:rsidR="00E0742D" w:rsidRPr="00297C26" w:rsidRDefault="0037333B" w:rsidP="00297C26">
      <w:pPr>
        <w:rPr>
          <w:rFonts w:asciiTheme="majorHAnsi" w:eastAsiaTheme="minorEastAsia" w:hAnsiTheme="majorHAnsi" w:cs="Times"/>
          <w:b/>
          <w:bCs/>
        </w:rPr>
      </w:pPr>
      <w:r>
        <w:rPr>
          <w:rFonts w:asciiTheme="majorHAnsi" w:eastAsiaTheme="minorEastAsia" w:hAnsiTheme="majorHAnsi" w:cs="Times"/>
          <w:b/>
          <w:bCs/>
        </w:rPr>
        <w:br w:type="page"/>
      </w:r>
    </w:p>
    <w:p w14:paraId="358450BF" w14:textId="77777777" w:rsidR="00297C26" w:rsidRPr="004249A8" w:rsidRDefault="00297C26" w:rsidP="00297C26">
      <w:pPr>
        <w:rPr>
          <w:rFonts w:asciiTheme="majorHAnsi" w:eastAsiaTheme="minorEastAsia" w:hAnsiTheme="majorHAnsi" w:cs="Times"/>
          <w:i/>
          <w:iCs/>
        </w:rPr>
      </w:pPr>
      <w:r>
        <w:rPr>
          <w:rFonts w:asciiTheme="majorHAnsi" w:eastAsiaTheme="minorEastAsia" w:hAnsiTheme="majorHAnsi" w:cs="Times"/>
          <w:b/>
          <w:i/>
          <w:iCs/>
        </w:rPr>
        <w:lastRenderedPageBreak/>
        <w:t>IMPORTANT</w:t>
      </w:r>
      <w:r w:rsidRPr="004249A8">
        <w:rPr>
          <w:rFonts w:asciiTheme="majorHAnsi" w:eastAsiaTheme="minorEastAsia" w:hAnsiTheme="majorHAnsi" w:cs="Times"/>
          <w:b/>
          <w:i/>
          <w:iCs/>
        </w:rPr>
        <w:t>:</w:t>
      </w:r>
      <w:r w:rsidRPr="004249A8">
        <w:rPr>
          <w:rFonts w:asciiTheme="majorHAnsi" w:eastAsiaTheme="minorEastAsia" w:hAnsiTheme="majorHAnsi" w:cs="Times"/>
          <w:i/>
          <w:iCs/>
        </w:rPr>
        <w:t xml:space="preserve"> </w:t>
      </w:r>
    </w:p>
    <w:p w14:paraId="301A8794" w14:textId="749CC23E" w:rsidR="00297C26" w:rsidRPr="004D732D" w:rsidRDefault="00297C26" w:rsidP="00297C26">
      <w:pPr>
        <w:pStyle w:val="ListParagraph"/>
        <w:numPr>
          <w:ilvl w:val="0"/>
          <w:numId w:val="43"/>
        </w:numPr>
        <w:rPr>
          <w:rFonts w:asciiTheme="majorHAnsi" w:eastAsiaTheme="minorEastAsia" w:hAnsiTheme="majorHAnsi" w:cs="Times"/>
          <w:b/>
          <w:i/>
          <w:iCs/>
        </w:rPr>
      </w:pPr>
      <w:r>
        <w:rPr>
          <w:rFonts w:asciiTheme="majorHAnsi" w:eastAsiaTheme="minorEastAsia" w:hAnsiTheme="majorHAnsi" w:cs="Times"/>
          <w:b/>
          <w:i/>
          <w:iCs/>
        </w:rPr>
        <w:t xml:space="preserve">You and your group are responsible for obtaining, transporting, </w:t>
      </w:r>
      <w:r>
        <w:rPr>
          <w:rFonts w:asciiTheme="majorHAnsi" w:eastAsiaTheme="minorEastAsia" w:hAnsiTheme="majorHAnsi" w:cs="Times"/>
          <w:b/>
          <w:i/>
          <w:iCs/>
        </w:rPr>
        <w:t>and caring for your organisms.</w:t>
      </w:r>
    </w:p>
    <w:p w14:paraId="04D00A97" w14:textId="77777777" w:rsidR="00297C26" w:rsidRPr="004249A8" w:rsidRDefault="00297C26" w:rsidP="00297C26">
      <w:pPr>
        <w:pStyle w:val="ListParagraph"/>
        <w:numPr>
          <w:ilvl w:val="0"/>
          <w:numId w:val="43"/>
        </w:numPr>
        <w:rPr>
          <w:rFonts w:asciiTheme="majorHAnsi" w:eastAsiaTheme="minorEastAsia" w:hAnsiTheme="majorHAnsi" w:cs="Times"/>
          <w:b/>
          <w:i/>
          <w:iCs/>
        </w:rPr>
      </w:pPr>
      <w:r w:rsidRPr="004249A8">
        <w:rPr>
          <w:rFonts w:asciiTheme="majorHAnsi" w:eastAsiaTheme="minorEastAsia" w:hAnsiTheme="majorHAnsi" w:cs="Times"/>
          <w:i/>
          <w:iCs/>
        </w:rPr>
        <w:t>Remember that you are working with live organisms!  Treat them with care and respect.</w:t>
      </w:r>
    </w:p>
    <w:p w14:paraId="5E991DBD" w14:textId="3156C629" w:rsidR="00321095" w:rsidRDefault="00297C26" w:rsidP="00521F88">
      <w:pPr>
        <w:pStyle w:val="ListParagraph"/>
        <w:numPr>
          <w:ilvl w:val="0"/>
          <w:numId w:val="43"/>
        </w:numPr>
        <w:rPr>
          <w:rFonts w:asciiTheme="majorHAnsi" w:eastAsiaTheme="minorEastAsia" w:hAnsiTheme="majorHAnsi" w:cs="Times"/>
          <w:i/>
          <w:iCs/>
        </w:rPr>
      </w:pPr>
      <w:r w:rsidRPr="004249A8">
        <w:rPr>
          <w:rFonts w:asciiTheme="majorHAnsi" w:eastAsiaTheme="minorEastAsia" w:hAnsiTheme="majorHAnsi" w:cs="Times"/>
          <w:i/>
          <w:iCs/>
        </w:rPr>
        <w:t>Although the materials in this lab are nonhazardous, follow normal safety precautions.  Wash hands thoroughly with soap and water before leaving the laboratory.</w:t>
      </w:r>
    </w:p>
    <w:p w14:paraId="63DFDF60"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701D10D3" w14:textId="1B47A2AC"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 xml:space="preserve">Part I: Research </w:t>
      </w:r>
      <w:r w:rsidR="00D9117A">
        <w:rPr>
          <w:rFonts w:asciiTheme="majorHAnsi" w:eastAsiaTheme="minorEastAsia" w:hAnsiTheme="majorHAnsi" w:cs="Times"/>
          <w:b/>
          <w:bCs/>
        </w:rPr>
        <w:t>Model</w:t>
      </w:r>
      <w:r w:rsidRPr="004249A8">
        <w:rPr>
          <w:rFonts w:asciiTheme="majorHAnsi" w:eastAsiaTheme="minorEastAsia" w:hAnsiTheme="majorHAnsi" w:cs="Times"/>
          <w:b/>
          <w:bCs/>
        </w:rPr>
        <w:t xml:space="preserve"> Organism</w:t>
      </w:r>
    </w:p>
    <w:p w14:paraId="261B5EAC" w14:textId="25325A16" w:rsidR="00297C26" w:rsidRPr="004249A8" w:rsidRDefault="00297C26" w:rsidP="00297C26">
      <w:pPr>
        <w:pStyle w:val="ListParagraph"/>
        <w:widowControl w:val="0"/>
        <w:numPr>
          <w:ilvl w:val="0"/>
          <w:numId w:val="5"/>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rPr>
        <w:t xml:space="preserve">Go online and collect information about the organism you will be using for your </w:t>
      </w:r>
      <w:r>
        <w:rPr>
          <w:rFonts w:asciiTheme="majorHAnsi" w:eastAsiaTheme="minorEastAsia" w:hAnsiTheme="majorHAnsi" w:cs="Times"/>
        </w:rPr>
        <w:t>cellular respiration investigation</w:t>
      </w:r>
      <w:r w:rsidRPr="004249A8">
        <w:rPr>
          <w:rFonts w:asciiTheme="majorHAnsi" w:eastAsiaTheme="minorEastAsia" w:hAnsiTheme="majorHAnsi" w:cs="Times"/>
        </w:rPr>
        <w:t>. You should focus on information such as:</w:t>
      </w:r>
    </w:p>
    <w:p w14:paraId="030BB53E" w14:textId="77777777" w:rsidR="00297C26" w:rsidRPr="004249A8" w:rsidRDefault="00297C26" w:rsidP="00297C26">
      <w:pPr>
        <w:pStyle w:val="ListParagraph"/>
        <w:widowControl w:val="0"/>
        <w:tabs>
          <w:tab w:val="left" w:pos="220"/>
          <w:tab w:val="left" w:pos="720"/>
        </w:tabs>
        <w:autoSpaceDE w:val="0"/>
        <w:autoSpaceDN w:val="0"/>
        <w:adjustRightInd w:val="0"/>
        <w:ind w:left="580"/>
        <w:rPr>
          <w:rFonts w:asciiTheme="majorHAnsi" w:eastAsiaTheme="minorEastAsia" w:hAnsiTheme="majorHAnsi" w:cs="Times"/>
          <w:b/>
          <w:bCs/>
        </w:rPr>
      </w:pPr>
    </w:p>
    <w:p w14:paraId="519EDB8C" w14:textId="4149798F" w:rsidR="00297C26" w:rsidRDefault="00297C26" w:rsidP="00297C26">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Pr>
          <w:rFonts w:asciiTheme="majorHAnsi" w:eastAsiaTheme="minorEastAsia" w:hAnsiTheme="majorHAnsi" w:cs="Times"/>
          <w:bCs/>
        </w:rPr>
        <w:t>Describe the environment you would typically find this organism in.</w:t>
      </w:r>
    </w:p>
    <w:p w14:paraId="5659777A"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71B3EBC9"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1E697AA1"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3DC93A7E"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4F9228A9" w14:textId="77777777" w:rsidR="00297C26" w:rsidRP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7334CD4F" w14:textId="352EC1BF" w:rsidR="00297C26" w:rsidRPr="004249A8" w:rsidRDefault="00297C26" w:rsidP="00297C26">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Pr>
          <w:rFonts w:asciiTheme="majorHAnsi" w:eastAsiaTheme="minorEastAsia" w:hAnsiTheme="majorHAnsi" w:cs="Times"/>
        </w:rPr>
        <w:t>Are these organisms ectothermic or endothermic?  How does this relate to cellular respiration?</w:t>
      </w:r>
    </w:p>
    <w:p w14:paraId="4BB53BF9"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02CA9BFF"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6BD5C30C"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4CF9CB66"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25FCF54D"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745B5E5D" w14:textId="6CEDD34B" w:rsidR="00297C26" w:rsidRPr="004249A8" w:rsidRDefault="00297C26" w:rsidP="00297C26">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Pr>
          <w:rFonts w:asciiTheme="majorHAnsi" w:eastAsiaTheme="minorEastAsia" w:hAnsiTheme="majorHAnsi" w:cs="Times"/>
        </w:rPr>
        <w:t>Where/how do these organisms obtain their energy source?</w:t>
      </w:r>
    </w:p>
    <w:p w14:paraId="70401C5B"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668CB196"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02A883F2"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150CA37B"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20E86274"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17AB2AB3" w14:textId="3065EF6C" w:rsidR="00297C26" w:rsidRPr="00297C26" w:rsidRDefault="00297C26" w:rsidP="00297C26">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Pr>
          <w:rFonts w:asciiTheme="majorHAnsi" w:eastAsiaTheme="minorEastAsia" w:hAnsiTheme="majorHAnsi" w:cs="Times"/>
          <w:bCs/>
        </w:rPr>
        <w:t>E</w:t>
      </w:r>
      <w:r w:rsidRPr="004249A8">
        <w:rPr>
          <w:rFonts w:asciiTheme="majorHAnsi" w:eastAsiaTheme="minorEastAsia" w:hAnsiTheme="majorHAnsi" w:cs="Times"/>
          <w:bCs/>
        </w:rPr>
        <w:t>xplain how the o</w:t>
      </w:r>
      <w:r>
        <w:rPr>
          <w:rFonts w:asciiTheme="majorHAnsi" w:eastAsiaTheme="minorEastAsia" w:hAnsiTheme="majorHAnsi" w:cs="Times"/>
          <w:bCs/>
        </w:rPr>
        <w:t>rganism carries out respiration.  Include a discussion of the organs/structures that enable the organism to carry out gas exchange.</w:t>
      </w:r>
    </w:p>
    <w:p w14:paraId="1C91D0E6"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6F21165F"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63643EE8"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17CE48FD"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15DA93A3"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38A62E8E"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5A54BFAC" w14:textId="440F41F5" w:rsidR="00297C26" w:rsidRDefault="00297C26" w:rsidP="00297C26">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 xml:space="preserve">What </w:t>
      </w:r>
      <w:r>
        <w:rPr>
          <w:rFonts w:asciiTheme="majorHAnsi" w:eastAsiaTheme="minorEastAsia" w:hAnsiTheme="majorHAnsi" w:cs="Times"/>
          <w:bCs/>
        </w:rPr>
        <w:t>life stage is this organism in?  How might an organism’s life stage impact it’s requirements for cellular respiration?</w:t>
      </w:r>
    </w:p>
    <w:p w14:paraId="796C8A31"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1862320B"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20FEB339"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662E67DF" w14:textId="77777777" w:rsidR="00297C26" w:rsidRP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Cs/>
        </w:rPr>
      </w:pPr>
    </w:p>
    <w:p w14:paraId="7D5E9AF2" w14:textId="316B38BD" w:rsidR="00297C26" w:rsidRPr="004249A8" w:rsidRDefault="00297C26" w:rsidP="00297C26">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Pr>
          <w:rFonts w:asciiTheme="majorHAnsi" w:eastAsiaTheme="minorEastAsia" w:hAnsiTheme="majorHAnsi" w:cs="Times"/>
          <w:bCs/>
        </w:rPr>
        <w:t>Are there any additional environmental factors that might impact the rate of cellular respiration in your organism?</w:t>
      </w:r>
    </w:p>
    <w:p w14:paraId="004A0B45" w14:textId="77777777" w:rsidR="00297C26" w:rsidRPr="004249A8" w:rsidRDefault="00297C26" w:rsidP="00297C26">
      <w:pPr>
        <w:rPr>
          <w:rFonts w:asciiTheme="majorHAnsi" w:hAnsiTheme="majorHAnsi"/>
          <w:b/>
        </w:rPr>
      </w:pPr>
      <w:r w:rsidRPr="004249A8">
        <w:rPr>
          <w:rFonts w:asciiTheme="majorHAnsi" w:hAnsiTheme="majorHAnsi"/>
          <w:b/>
        </w:rPr>
        <w:br w:type="page"/>
      </w:r>
    </w:p>
    <w:p w14:paraId="339F0B1E"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Part II: Planning &amp; Implementing Your Experiment</w:t>
      </w:r>
    </w:p>
    <w:p w14:paraId="777A4873" w14:textId="691708EA" w:rsidR="00297C26" w:rsidRPr="004249A8" w:rsidRDefault="00297C26" w:rsidP="00297C26">
      <w:pPr>
        <w:pStyle w:val="ListParagraph"/>
        <w:widowControl w:val="0"/>
        <w:numPr>
          <w:ilvl w:val="0"/>
          <w:numId w:val="44"/>
        </w:numPr>
        <w:tabs>
          <w:tab w:val="left" w:pos="220"/>
          <w:tab w:val="left" w:pos="720"/>
        </w:tabs>
        <w:autoSpaceDE w:val="0"/>
        <w:autoSpaceDN w:val="0"/>
        <w:adjustRightInd w:val="0"/>
        <w:rPr>
          <w:rFonts w:asciiTheme="majorHAnsi" w:eastAsiaTheme="minorEastAsia" w:hAnsiTheme="majorHAnsi" w:cs="Times"/>
          <w:bCs/>
        </w:rPr>
      </w:pPr>
      <w:r>
        <w:rPr>
          <w:rFonts w:asciiTheme="majorHAnsi" w:eastAsiaTheme="minorEastAsia" w:hAnsiTheme="majorHAnsi" w:cs="Times"/>
          <w:bCs/>
        </w:rPr>
        <w:t xml:space="preserve">You will need to construct a chamber </w:t>
      </w:r>
      <w:r w:rsidRPr="004249A8">
        <w:rPr>
          <w:rFonts w:asciiTheme="majorHAnsi" w:eastAsiaTheme="minorEastAsia" w:hAnsiTheme="majorHAnsi" w:cs="Times"/>
          <w:bCs/>
        </w:rPr>
        <w:t>for your research specimens</w:t>
      </w:r>
      <w:r>
        <w:rPr>
          <w:rFonts w:asciiTheme="majorHAnsi" w:eastAsiaTheme="minorEastAsia" w:hAnsiTheme="majorHAnsi" w:cs="Times"/>
          <w:bCs/>
        </w:rPr>
        <w:t xml:space="preserve"> that is able to form an air-tight seal with one of the Lab Quest pro sensors. </w:t>
      </w:r>
      <w:r w:rsidRPr="004249A8">
        <w:rPr>
          <w:rFonts w:asciiTheme="majorHAnsi" w:eastAsiaTheme="minorEastAsia" w:hAnsiTheme="majorHAnsi" w:cs="Times"/>
          <w:bCs/>
        </w:rPr>
        <w:t xml:space="preserve">You will need to think about </w:t>
      </w:r>
      <w:r w:rsidR="00D9117A">
        <w:rPr>
          <w:rFonts w:asciiTheme="majorHAnsi" w:eastAsiaTheme="minorEastAsia" w:hAnsiTheme="majorHAnsi" w:cs="Times"/>
          <w:bCs/>
        </w:rPr>
        <w:t>the</w:t>
      </w:r>
      <w:r w:rsidRPr="004249A8">
        <w:rPr>
          <w:rFonts w:asciiTheme="majorHAnsi" w:eastAsiaTheme="minorEastAsia" w:hAnsiTheme="majorHAnsi" w:cs="Times"/>
          <w:bCs/>
        </w:rPr>
        <w:t xml:space="preserve"> materials/how you will construct this chamber and have it ready to go in class </w:t>
      </w:r>
      <w:r w:rsidR="00D9117A">
        <w:rPr>
          <w:rFonts w:asciiTheme="majorHAnsi" w:eastAsiaTheme="minorEastAsia" w:hAnsiTheme="majorHAnsi" w:cs="Times"/>
          <w:bCs/>
        </w:rPr>
        <w:t>on lab day</w:t>
      </w:r>
      <w:r w:rsidRPr="004249A8">
        <w:rPr>
          <w:rFonts w:asciiTheme="majorHAnsi" w:eastAsiaTheme="minorEastAsia" w:hAnsiTheme="majorHAnsi" w:cs="Times"/>
          <w:bCs/>
        </w:rPr>
        <w:t>.</w:t>
      </w:r>
    </w:p>
    <w:p w14:paraId="40B87EE5" w14:textId="77777777" w:rsidR="00297C26" w:rsidRDefault="00297C26" w:rsidP="00297C26">
      <w:pPr>
        <w:pStyle w:val="ListParagraph"/>
        <w:widowControl w:val="0"/>
        <w:numPr>
          <w:ilvl w:val="0"/>
          <w:numId w:val="44"/>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Identify the following before progressing to t</w:t>
      </w:r>
      <w:bookmarkStart w:id="0" w:name="_GoBack"/>
      <w:bookmarkEnd w:id="0"/>
      <w:r w:rsidRPr="004249A8">
        <w:rPr>
          <w:rFonts w:asciiTheme="majorHAnsi" w:eastAsiaTheme="minorEastAsia" w:hAnsiTheme="majorHAnsi" w:cs="Times"/>
          <w:bCs/>
        </w:rPr>
        <w:t>he rest of your procedural design:</w:t>
      </w:r>
    </w:p>
    <w:p w14:paraId="00E8DBAE" w14:textId="77777777" w:rsidR="00297C26" w:rsidRPr="00350E5F" w:rsidRDefault="00297C26" w:rsidP="00350E5F">
      <w:pPr>
        <w:widowControl w:val="0"/>
        <w:tabs>
          <w:tab w:val="left" w:pos="220"/>
          <w:tab w:val="left" w:pos="720"/>
        </w:tabs>
        <w:autoSpaceDE w:val="0"/>
        <w:autoSpaceDN w:val="0"/>
        <w:adjustRightInd w:val="0"/>
        <w:rPr>
          <w:rFonts w:asciiTheme="majorHAnsi" w:eastAsiaTheme="minorEastAsia" w:hAnsiTheme="majorHAnsi" w:cs="Times"/>
          <w:bCs/>
        </w:rPr>
      </w:pPr>
    </w:p>
    <w:p w14:paraId="00405671" w14:textId="77777777" w:rsidR="00297C26" w:rsidRPr="004249A8" w:rsidRDefault="00297C26" w:rsidP="00297C26">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Scientific Question</w:t>
      </w:r>
    </w:p>
    <w:p w14:paraId="3F40D151"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34AAF278"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1D24B219"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2ADF2D7D"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4EE0ECAD" w14:textId="77777777" w:rsidR="00297C26" w:rsidRPr="004249A8" w:rsidRDefault="00297C26" w:rsidP="00297C26">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Experimental Hypothesis (“If…then…because…”)</w:t>
      </w:r>
    </w:p>
    <w:p w14:paraId="25E481A4"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4A4E2D6B"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34314E98"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62A0E632"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4FEA8940"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73A04945" w14:textId="0BBAED0C" w:rsidR="00297C26" w:rsidRDefault="00297C26" w:rsidP="00297C26">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b/>
          <w:bCs/>
        </w:rPr>
      </w:pPr>
      <w:r>
        <w:rPr>
          <w:rFonts w:asciiTheme="majorHAnsi" w:eastAsiaTheme="minorEastAsia" w:hAnsiTheme="majorHAnsi" w:cs="Times"/>
          <w:b/>
          <w:bCs/>
        </w:rPr>
        <w:t>Experimental group</w:t>
      </w:r>
    </w:p>
    <w:p w14:paraId="2B1F9A5D" w14:textId="77777777" w:rsidR="00297C26" w:rsidRDefault="00297C26" w:rsidP="00297C26">
      <w:pPr>
        <w:pStyle w:val="ListParagraph"/>
        <w:widowControl w:val="0"/>
        <w:tabs>
          <w:tab w:val="left" w:pos="220"/>
          <w:tab w:val="left" w:pos="720"/>
        </w:tabs>
        <w:autoSpaceDE w:val="0"/>
        <w:autoSpaceDN w:val="0"/>
        <w:adjustRightInd w:val="0"/>
        <w:ind w:left="1080"/>
        <w:rPr>
          <w:rFonts w:asciiTheme="majorHAnsi" w:eastAsiaTheme="minorEastAsia" w:hAnsiTheme="majorHAnsi" w:cs="Times"/>
          <w:b/>
          <w:bCs/>
        </w:rPr>
      </w:pPr>
    </w:p>
    <w:p w14:paraId="0F1ABC93" w14:textId="77777777" w:rsidR="00297C26" w:rsidRDefault="00297C26" w:rsidP="00297C26">
      <w:pPr>
        <w:pStyle w:val="ListParagraph"/>
        <w:widowControl w:val="0"/>
        <w:tabs>
          <w:tab w:val="left" w:pos="220"/>
          <w:tab w:val="left" w:pos="720"/>
        </w:tabs>
        <w:autoSpaceDE w:val="0"/>
        <w:autoSpaceDN w:val="0"/>
        <w:adjustRightInd w:val="0"/>
        <w:ind w:left="1080"/>
        <w:rPr>
          <w:rFonts w:asciiTheme="majorHAnsi" w:eastAsiaTheme="minorEastAsia" w:hAnsiTheme="majorHAnsi" w:cs="Times"/>
          <w:b/>
          <w:bCs/>
        </w:rPr>
      </w:pPr>
    </w:p>
    <w:p w14:paraId="1D24A32D" w14:textId="77777777" w:rsidR="00297C26" w:rsidRDefault="00297C26" w:rsidP="00297C26">
      <w:pPr>
        <w:pStyle w:val="ListParagraph"/>
        <w:widowControl w:val="0"/>
        <w:tabs>
          <w:tab w:val="left" w:pos="220"/>
          <w:tab w:val="left" w:pos="720"/>
        </w:tabs>
        <w:autoSpaceDE w:val="0"/>
        <w:autoSpaceDN w:val="0"/>
        <w:adjustRightInd w:val="0"/>
        <w:ind w:left="1080"/>
        <w:rPr>
          <w:rFonts w:asciiTheme="majorHAnsi" w:eastAsiaTheme="minorEastAsia" w:hAnsiTheme="majorHAnsi" w:cs="Times"/>
          <w:b/>
          <w:bCs/>
        </w:rPr>
      </w:pPr>
    </w:p>
    <w:p w14:paraId="0FC11D49" w14:textId="77777777" w:rsidR="00297C26" w:rsidRDefault="00297C26" w:rsidP="00297C26">
      <w:pPr>
        <w:pStyle w:val="ListParagraph"/>
        <w:widowControl w:val="0"/>
        <w:tabs>
          <w:tab w:val="left" w:pos="220"/>
          <w:tab w:val="left" w:pos="720"/>
        </w:tabs>
        <w:autoSpaceDE w:val="0"/>
        <w:autoSpaceDN w:val="0"/>
        <w:adjustRightInd w:val="0"/>
        <w:ind w:left="1080"/>
        <w:rPr>
          <w:rFonts w:asciiTheme="majorHAnsi" w:eastAsiaTheme="minorEastAsia" w:hAnsiTheme="majorHAnsi" w:cs="Times"/>
          <w:b/>
          <w:bCs/>
        </w:rPr>
      </w:pPr>
    </w:p>
    <w:p w14:paraId="72B6A8A4" w14:textId="7E8D3F1B" w:rsidR="00297C26" w:rsidRPr="004249A8" w:rsidRDefault="00297C26" w:rsidP="00297C26">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b/>
          <w:bCs/>
        </w:rPr>
      </w:pPr>
      <w:r>
        <w:rPr>
          <w:rFonts w:asciiTheme="majorHAnsi" w:eastAsiaTheme="minorEastAsia" w:hAnsiTheme="majorHAnsi" w:cs="Times"/>
          <w:b/>
          <w:bCs/>
        </w:rPr>
        <w:t>Control group</w:t>
      </w:r>
    </w:p>
    <w:p w14:paraId="6727C0EB"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7B20E417" w14:textId="77777777" w:rsidR="00297C26"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2194C992"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6FA7EADE"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17EA347F" w14:textId="06C214A1" w:rsidR="00297C26" w:rsidRPr="004249A8" w:rsidRDefault="00297C26" w:rsidP="00297C26">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b/>
          <w:bCs/>
        </w:rPr>
      </w:pPr>
      <w:r>
        <w:rPr>
          <w:rFonts w:asciiTheme="majorHAnsi" w:eastAsiaTheme="minorEastAsia" w:hAnsiTheme="majorHAnsi" w:cs="Times"/>
          <w:b/>
          <w:bCs/>
        </w:rPr>
        <w:t>Constants</w:t>
      </w:r>
    </w:p>
    <w:p w14:paraId="0EECAAB5"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285D8892"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274CFFF7"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50045FAD"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52D74B7C"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2877B382" w14:textId="77777777" w:rsidR="00297C26" w:rsidRPr="004249A8" w:rsidRDefault="00297C26" w:rsidP="00297C26">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What data will you collect, how often, for how long?</w:t>
      </w:r>
    </w:p>
    <w:p w14:paraId="132E4571"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712AB0E7"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0DD1783F"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37FEB2C6"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411D1E03"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151528E4"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67CE7776" w14:textId="77777777" w:rsidR="00297C26" w:rsidRPr="004249A8" w:rsidRDefault="00297C26" w:rsidP="00297C26">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Sketch a table below that you will use to record your data</w:t>
      </w:r>
    </w:p>
    <w:p w14:paraId="76C9D264"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37992F14"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0AAFE9B6"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19A59D9F"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019CA093" w14:textId="77777777" w:rsidR="00297C26" w:rsidRPr="004249A8" w:rsidRDefault="00297C26" w:rsidP="00297C26">
      <w:pPr>
        <w:widowControl w:val="0"/>
        <w:tabs>
          <w:tab w:val="left" w:pos="220"/>
          <w:tab w:val="left" w:pos="720"/>
        </w:tabs>
        <w:autoSpaceDE w:val="0"/>
        <w:autoSpaceDN w:val="0"/>
        <w:adjustRightInd w:val="0"/>
        <w:rPr>
          <w:rFonts w:asciiTheme="majorHAnsi" w:eastAsiaTheme="minorEastAsia" w:hAnsiTheme="majorHAnsi" w:cs="Times"/>
          <w:b/>
          <w:bCs/>
        </w:rPr>
      </w:pPr>
    </w:p>
    <w:p w14:paraId="70C8E9A3" w14:textId="77777777" w:rsidR="00297C26" w:rsidRPr="004249A8" w:rsidRDefault="00297C26" w:rsidP="00297C26">
      <w:pPr>
        <w:pStyle w:val="ListParagraph"/>
        <w:ind w:left="1080"/>
        <w:rPr>
          <w:rFonts w:asciiTheme="majorHAnsi" w:hAnsiTheme="majorHAnsi"/>
          <w:b/>
        </w:rPr>
      </w:pPr>
    </w:p>
    <w:p w14:paraId="66B801EF" w14:textId="77777777" w:rsidR="00297C26" w:rsidRPr="004249A8" w:rsidRDefault="00297C26" w:rsidP="00297C26">
      <w:pPr>
        <w:pStyle w:val="ListParagraph"/>
        <w:ind w:left="1080"/>
        <w:rPr>
          <w:rFonts w:asciiTheme="majorHAnsi" w:hAnsiTheme="majorHAnsi"/>
          <w:b/>
        </w:rPr>
      </w:pPr>
    </w:p>
    <w:p w14:paraId="74038DE4" w14:textId="77777777" w:rsidR="00297C26" w:rsidRPr="004249A8" w:rsidRDefault="00297C26" w:rsidP="00297C26">
      <w:pPr>
        <w:pStyle w:val="ListParagraph"/>
        <w:ind w:left="0"/>
        <w:rPr>
          <w:rFonts w:asciiTheme="majorHAnsi" w:hAnsiTheme="majorHAnsi"/>
          <w:i/>
        </w:rPr>
      </w:pPr>
      <w:r w:rsidRPr="007676D1">
        <w:rPr>
          <w:rFonts w:asciiTheme="majorHAnsi" w:hAnsiTheme="majorHAnsi"/>
          <w:i/>
        </w:rPr>
        <w:t>*On a separate sheet of paper, or a class whiteboard, list the materials you will need, sketch what your choice chamber will look like, and plan out the rest of your formal procedure.  If you use a whiteboard, take a picture of your final plan!</w:t>
      </w:r>
    </w:p>
    <w:p w14:paraId="47676022" w14:textId="46D0A3C3" w:rsidR="00297C26" w:rsidRDefault="00297C26" w:rsidP="00297C26">
      <w:pPr>
        <w:rPr>
          <w:rFonts w:asciiTheme="majorHAnsi" w:hAnsiTheme="majorHAnsi"/>
          <w:b/>
        </w:rPr>
      </w:pPr>
      <w:r w:rsidRPr="004249A8">
        <w:rPr>
          <w:rFonts w:asciiTheme="majorHAnsi" w:hAnsiTheme="majorHAnsi"/>
          <w:b/>
        </w:rPr>
        <w:t>Part III: Analyzing Your Data</w:t>
      </w:r>
    </w:p>
    <w:p w14:paraId="4D274854" w14:textId="77777777" w:rsidR="00297C26" w:rsidRDefault="00297C26" w:rsidP="00297C26">
      <w:pPr>
        <w:rPr>
          <w:rFonts w:asciiTheme="majorHAnsi" w:hAnsiTheme="majorHAnsi"/>
          <w:b/>
        </w:rPr>
      </w:pPr>
    </w:p>
    <w:p w14:paraId="770EAC35" w14:textId="6BC2FC13" w:rsidR="00297C26" w:rsidRPr="00350E5F" w:rsidRDefault="00350E5F" w:rsidP="00350E5F">
      <w:pPr>
        <w:pStyle w:val="ListParagraph"/>
        <w:numPr>
          <w:ilvl w:val="0"/>
          <w:numId w:val="46"/>
        </w:numPr>
        <w:rPr>
          <w:rFonts w:asciiTheme="majorHAnsi" w:hAnsiTheme="majorHAnsi"/>
        </w:rPr>
      </w:pPr>
      <w:r w:rsidRPr="00350E5F">
        <w:rPr>
          <w:rFonts w:asciiTheme="majorHAnsi" w:hAnsiTheme="majorHAnsi"/>
        </w:rPr>
        <w:t xml:space="preserve">What kind of graph would be most appropriate to display your data?  </w:t>
      </w:r>
      <w:r>
        <w:rPr>
          <w:rFonts w:asciiTheme="majorHAnsi" w:hAnsiTheme="majorHAnsi"/>
        </w:rPr>
        <w:t xml:space="preserve">You </w:t>
      </w:r>
      <w:r w:rsidR="00B47518">
        <w:rPr>
          <w:rFonts w:asciiTheme="majorHAnsi" w:hAnsiTheme="majorHAnsi"/>
        </w:rPr>
        <w:t>may</w:t>
      </w:r>
      <w:r>
        <w:rPr>
          <w:rFonts w:asciiTheme="majorHAnsi" w:hAnsiTheme="majorHAnsi"/>
        </w:rPr>
        <w:t xml:space="preserve"> inclu</w:t>
      </w:r>
      <w:r w:rsidR="00B47518">
        <w:rPr>
          <w:rFonts w:asciiTheme="majorHAnsi" w:hAnsiTheme="majorHAnsi"/>
        </w:rPr>
        <w:t>de more than one if appropriate.</w:t>
      </w:r>
      <w:r>
        <w:rPr>
          <w:rFonts w:asciiTheme="majorHAnsi" w:hAnsiTheme="majorHAnsi"/>
        </w:rPr>
        <w:t xml:space="preserve"> Explain your answer.</w:t>
      </w:r>
    </w:p>
    <w:p w14:paraId="1734A751" w14:textId="77777777" w:rsidR="00350E5F" w:rsidRDefault="00350E5F" w:rsidP="00297C26">
      <w:pPr>
        <w:rPr>
          <w:rFonts w:asciiTheme="majorHAnsi" w:hAnsiTheme="majorHAnsi"/>
        </w:rPr>
      </w:pPr>
    </w:p>
    <w:p w14:paraId="5EDFCE83" w14:textId="77777777" w:rsidR="00B47518" w:rsidRDefault="00B47518" w:rsidP="00297C26">
      <w:pPr>
        <w:rPr>
          <w:rFonts w:asciiTheme="majorHAnsi" w:hAnsiTheme="majorHAnsi"/>
        </w:rPr>
      </w:pPr>
    </w:p>
    <w:p w14:paraId="4B02717F" w14:textId="77777777" w:rsidR="00B47518" w:rsidRDefault="00B47518" w:rsidP="00297C26">
      <w:pPr>
        <w:rPr>
          <w:rFonts w:asciiTheme="majorHAnsi" w:hAnsiTheme="majorHAnsi"/>
        </w:rPr>
      </w:pPr>
    </w:p>
    <w:p w14:paraId="37C90348" w14:textId="77777777" w:rsidR="00B47518" w:rsidRDefault="00B47518" w:rsidP="00297C26">
      <w:pPr>
        <w:rPr>
          <w:rFonts w:asciiTheme="majorHAnsi" w:hAnsiTheme="majorHAnsi"/>
        </w:rPr>
      </w:pPr>
    </w:p>
    <w:p w14:paraId="358FBB72" w14:textId="77777777" w:rsidR="00B47518" w:rsidRDefault="00B47518" w:rsidP="00297C26">
      <w:pPr>
        <w:rPr>
          <w:rFonts w:asciiTheme="majorHAnsi" w:hAnsiTheme="majorHAnsi"/>
        </w:rPr>
      </w:pPr>
    </w:p>
    <w:p w14:paraId="6616D988" w14:textId="77777777" w:rsidR="00B47518" w:rsidRDefault="00B47518" w:rsidP="00297C26">
      <w:pPr>
        <w:rPr>
          <w:rFonts w:asciiTheme="majorHAnsi" w:hAnsiTheme="majorHAnsi"/>
        </w:rPr>
      </w:pPr>
    </w:p>
    <w:p w14:paraId="324D42DD" w14:textId="427E0946" w:rsidR="00B47518" w:rsidRDefault="00350E5F" w:rsidP="00B47518">
      <w:pPr>
        <w:pStyle w:val="ListParagraph"/>
        <w:numPr>
          <w:ilvl w:val="0"/>
          <w:numId w:val="46"/>
        </w:numPr>
        <w:rPr>
          <w:rFonts w:asciiTheme="majorHAnsi" w:hAnsiTheme="majorHAnsi"/>
        </w:rPr>
      </w:pPr>
      <w:r w:rsidRPr="00350E5F">
        <w:rPr>
          <w:rFonts w:asciiTheme="majorHAnsi" w:hAnsiTheme="majorHAnsi"/>
        </w:rPr>
        <w:t>Sketch the graph</w:t>
      </w:r>
      <w:r>
        <w:rPr>
          <w:rFonts w:asciiTheme="majorHAnsi" w:hAnsiTheme="majorHAnsi"/>
        </w:rPr>
        <w:t>(s)</w:t>
      </w:r>
      <w:r w:rsidRPr="00350E5F">
        <w:rPr>
          <w:rFonts w:asciiTheme="majorHAnsi" w:hAnsiTheme="majorHAnsi"/>
        </w:rPr>
        <w:t xml:space="preserve"> below, making sure to label your x and y axis (including units) and a title.</w:t>
      </w:r>
    </w:p>
    <w:p w14:paraId="78892EF3" w14:textId="77777777" w:rsidR="00B47518" w:rsidRDefault="00B47518" w:rsidP="00B47518">
      <w:pPr>
        <w:rPr>
          <w:rFonts w:asciiTheme="majorHAnsi" w:hAnsiTheme="majorHAnsi"/>
        </w:rPr>
      </w:pPr>
    </w:p>
    <w:p w14:paraId="1616BADA" w14:textId="77777777" w:rsidR="00B47518" w:rsidRDefault="00B47518" w:rsidP="00B47518">
      <w:pPr>
        <w:rPr>
          <w:rFonts w:asciiTheme="majorHAnsi" w:hAnsiTheme="majorHAnsi"/>
        </w:rPr>
      </w:pPr>
    </w:p>
    <w:p w14:paraId="010AF6E5" w14:textId="77777777" w:rsidR="00B47518" w:rsidRDefault="00B47518" w:rsidP="00B47518">
      <w:pPr>
        <w:rPr>
          <w:rFonts w:asciiTheme="majorHAnsi" w:hAnsiTheme="majorHAnsi"/>
        </w:rPr>
      </w:pPr>
    </w:p>
    <w:p w14:paraId="1CAE5D6D" w14:textId="77777777" w:rsidR="00B47518" w:rsidRDefault="00B47518" w:rsidP="00B47518">
      <w:pPr>
        <w:rPr>
          <w:rFonts w:asciiTheme="majorHAnsi" w:hAnsiTheme="majorHAnsi"/>
        </w:rPr>
      </w:pPr>
    </w:p>
    <w:p w14:paraId="6842D4D8" w14:textId="77777777" w:rsidR="00B47518" w:rsidRDefault="00B47518" w:rsidP="00B47518">
      <w:pPr>
        <w:rPr>
          <w:rFonts w:asciiTheme="majorHAnsi" w:hAnsiTheme="majorHAnsi"/>
        </w:rPr>
      </w:pPr>
    </w:p>
    <w:p w14:paraId="66EC5B4A" w14:textId="77777777" w:rsidR="00B47518" w:rsidRDefault="00B47518" w:rsidP="00B47518">
      <w:pPr>
        <w:rPr>
          <w:rFonts w:asciiTheme="majorHAnsi" w:hAnsiTheme="majorHAnsi"/>
        </w:rPr>
      </w:pPr>
    </w:p>
    <w:p w14:paraId="14770EEF" w14:textId="77777777" w:rsidR="00B47518" w:rsidRDefault="00B47518" w:rsidP="00B47518">
      <w:pPr>
        <w:rPr>
          <w:rFonts w:asciiTheme="majorHAnsi" w:hAnsiTheme="majorHAnsi"/>
        </w:rPr>
      </w:pPr>
    </w:p>
    <w:p w14:paraId="3684B3A0" w14:textId="77777777" w:rsidR="00B47518" w:rsidRDefault="00B47518" w:rsidP="00B47518">
      <w:pPr>
        <w:rPr>
          <w:rFonts w:asciiTheme="majorHAnsi" w:hAnsiTheme="majorHAnsi"/>
        </w:rPr>
      </w:pPr>
    </w:p>
    <w:p w14:paraId="1BEBE1EF" w14:textId="77777777" w:rsidR="00B47518" w:rsidRDefault="00B47518" w:rsidP="00B47518">
      <w:pPr>
        <w:rPr>
          <w:rFonts w:asciiTheme="majorHAnsi" w:hAnsiTheme="majorHAnsi"/>
        </w:rPr>
      </w:pPr>
    </w:p>
    <w:p w14:paraId="43475B60" w14:textId="77777777" w:rsidR="00B47518" w:rsidRDefault="00B47518" w:rsidP="00B47518">
      <w:pPr>
        <w:rPr>
          <w:rFonts w:asciiTheme="majorHAnsi" w:hAnsiTheme="majorHAnsi"/>
        </w:rPr>
      </w:pPr>
    </w:p>
    <w:p w14:paraId="23894BA4" w14:textId="77777777" w:rsidR="00B47518" w:rsidRDefault="00B47518" w:rsidP="00B47518">
      <w:pPr>
        <w:rPr>
          <w:rFonts w:asciiTheme="majorHAnsi" w:hAnsiTheme="majorHAnsi"/>
        </w:rPr>
      </w:pPr>
    </w:p>
    <w:p w14:paraId="65279D48" w14:textId="77777777" w:rsidR="00B47518" w:rsidRDefault="00B47518" w:rsidP="00B47518">
      <w:pPr>
        <w:rPr>
          <w:rFonts w:asciiTheme="majorHAnsi" w:hAnsiTheme="majorHAnsi"/>
        </w:rPr>
      </w:pPr>
    </w:p>
    <w:p w14:paraId="3BC9B0AB" w14:textId="77777777" w:rsidR="00B47518" w:rsidRDefault="00B47518" w:rsidP="00B47518">
      <w:pPr>
        <w:rPr>
          <w:rFonts w:asciiTheme="majorHAnsi" w:hAnsiTheme="majorHAnsi"/>
        </w:rPr>
      </w:pPr>
    </w:p>
    <w:p w14:paraId="438B5DF9" w14:textId="77777777" w:rsidR="00B47518" w:rsidRDefault="00B47518" w:rsidP="00B47518">
      <w:pPr>
        <w:rPr>
          <w:rFonts w:asciiTheme="majorHAnsi" w:hAnsiTheme="majorHAnsi"/>
        </w:rPr>
      </w:pPr>
    </w:p>
    <w:p w14:paraId="54A0E8BB" w14:textId="77777777" w:rsidR="00B47518" w:rsidRDefault="00B47518" w:rsidP="00B47518">
      <w:pPr>
        <w:rPr>
          <w:rFonts w:asciiTheme="majorHAnsi" w:hAnsiTheme="majorHAnsi"/>
        </w:rPr>
      </w:pPr>
    </w:p>
    <w:p w14:paraId="3C0D2E84" w14:textId="77777777" w:rsidR="00B47518" w:rsidRDefault="00B47518" w:rsidP="00B47518">
      <w:pPr>
        <w:rPr>
          <w:rFonts w:asciiTheme="majorHAnsi" w:hAnsiTheme="majorHAnsi"/>
        </w:rPr>
      </w:pPr>
    </w:p>
    <w:p w14:paraId="60BE5CF6" w14:textId="77777777" w:rsidR="00B47518" w:rsidRDefault="00B47518" w:rsidP="00B47518">
      <w:pPr>
        <w:rPr>
          <w:rFonts w:asciiTheme="majorHAnsi" w:hAnsiTheme="majorHAnsi"/>
        </w:rPr>
      </w:pPr>
    </w:p>
    <w:p w14:paraId="02012F80" w14:textId="77777777" w:rsidR="00B47518" w:rsidRDefault="00B47518" w:rsidP="00B47518">
      <w:pPr>
        <w:rPr>
          <w:rFonts w:asciiTheme="majorHAnsi" w:hAnsiTheme="majorHAnsi"/>
        </w:rPr>
      </w:pPr>
    </w:p>
    <w:p w14:paraId="0287E4B8" w14:textId="77777777" w:rsidR="00B47518" w:rsidRDefault="00B47518" w:rsidP="00B47518">
      <w:pPr>
        <w:rPr>
          <w:rFonts w:asciiTheme="majorHAnsi" w:hAnsiTheme="majorHAnsi"/>
        </w:rPr>
      </w:pPr>
    </w:p>
    <w:p w14:paraId="325E288F" w14:textId="77777777" w:rsidR="00B47518" w:rsidRDefault="00B47518" w:rsidP="00B47518">
      <w:pPr>
        <w:rPr>
          <w:rFonts w:asciiTheme="majorHAnsi" w:hAnsiTheme="majorHAnsi"/>
        </w:rPr>
      </w:pPr>
    </w:p>
    <w:p w14:paraId="7408A2C5" w14:textId="77777777" w:rsidR="00B47518" w:rsidRPr="00B47518" w:rsidRDefault="00B47518" w:rsidP="00B47518">
      <w:pPr>
        <w:rPr>
          <w:rFonts w:asciiTheme="majorHAnsi" w:hAnsiTheme="majorHAnsi"/>
        </w:rPr>
      </w:pPr>
    </w:p>
    <w:p w14:paraId="1C769498" w14:textId="2E4F5DB8" w:rsidR="005F5E47" w:rsidRPr="00B47518" w:rsidRDefault="00B47518" w:rsidP="00B47518">
      <w:pPr>
        <w:pStyle w:val="ListParagraph"/>
        <w:numPr>
          <w:ilvl w:val="0"/>
          <w:numId w:val="46"/>
        </w:numPr>
        <w:rPr>
          <w:rFonts w:asciiTheme="majorHAnsi" w:hAnsiTheme="majorHAnsi"/>
        </w:rPr>
      </w:pPr>
      <w:r>
        <w:rPr>
          <w:rFonts w:asciiTheme="majorHAnsi" w:hAnsiTheme="majorHAnsi"/>
        </w:rPr>
        <w:t>Summarize the most important trends that you notice in your data in the space below.  Are there any calculations you should perform?</w:t>
      </w:r>
    </w:p>
    <w:p w14:paraId="7E9F62EE" w14:textId="77777777" w:rsidR="00894E8E" w:rsidRDefault="00894E8E" w:rsidP="00BA7F26">
      <w:pPr>
        <w:widowControl w:val="0"/>
        <w:autoSpaceDE w:val="0"/>
        <w:autoSpaceDN w:val="0"/>
        <w:adjustRightInd w:val="0"/>
        <w:rPr>
          <w:rFonts w:asciiTheme="majorHAnsi" w:hAnsiTheme="majorHAnsi"/>
        </w:rPr>
      </w:pPr>
    </w:p>
    <w:p w14:paraId="43A34F74" w14:textId="45E72D7D" w:rsidR="00B47518" w:rsidRDefault="00B47518">
      <w:pPr>
        <w:rPr>
          <w:rFonts w:asciiTheme="majorHAnsi" w:hAnsiTheme="majorHAnsi"/>
          <w:b/>
        </w:rPr>
      </w:pPr>
      <w:r>
        <w:rPr>
          <w:rFonts w:asciiTheme="majorHAnsi" w:hAnsiTheme="majorHAnsi"/>
          <w:b/>
        </w:rPr>
        <w:br w:type="page"/>
      </w:r>
    </w:p>
    <w:p w14:paraId="454C773C" w14:textId="77777777" w:rsidR="00B47518" w:rsidRPr="004249A8" w:rsidRDefault="00B47518" w:rsidP="00B47518">
      <w:pPr>
        <w:rPr>
          <w:rFonts w:asciiTheme="majorHAnsi" w:hAnsiTheme="majorHAnsi"/>
          <w:b/>
        </w:rPr>
      </w:pPr>
      <w:r w:rsidRPr="004249A8">
        <w:rPr>
          <w:rFonts w:asciiTheme="majorHAnsi" w:hAnsiTheme="majorHAnsi"/>
          <w:b/>
        </w:rPr>
        <w:t>Part IV: Discussion of Results</w:t>
      </w:r>
    </w:p>
    <w:p w14:paraId="218719AE" w14:textId="17C69BC8" w:rsidR="00B47518" w:rsidRPr="004249A8" w:rsidRDefault="00B47518" w:rsidP="00B47518">
      <w:pPr>
        <w:rPr>
          <w:rFonts w:asciiTheme="majorHAnsi" w:hAnsiTheme="majorHAnsi"/>
        </w:rPr>
      </w:pPr>
      <w:r w:rsidRPr="004249A8">
        <w:rPr>
          <w:rFonts w:asciiTheme="majorHAnsi" w:hAnsiTheme="majorHAnsi"/>
        </w:rPr>
        <w:t xml:space="preserve">Finally, you need to interpret </w:t>
      </w:r>
      <w:r>
        <w:rPr>
          <w:rFonts w:asciiTheme="majorHAnsi" w:hAnsiTheme="majorHAnsi"/>
        </w:rPr>
        <w:t>the results</w:t>
      </w:r>
      <w:r>
        <w:rPr>
          <w:rFonts w:asciiTheme="majorHAnsi" w:hAnsiTheme="majorHAnsi"/>
        </w:rPr>
        <w:t xml:space="preserve"> and draw conclusions</w:t>
      </w:r>
      <w:r w:rsidRPr="004249A8">
        <w:rPr>
          <w:rFonts w:asciiTheme="majorHAnsi" w:hAnsiTheme="majorHAnsi"/>
        </w:rPr>
        <w:t xml:space="preserve">.  Be sure to include the following information in your </w:t>
      </w:r>
      <w:r>
        <w:rPr>
          <w:rFonts w:asciiTheme="majorHAnsi" w:hAnsiTheme="majorHAnsi"/>
        </w:rPr>
        <w:t>discussion</w:t>
      </w:r>
      <w:r w:rsidRPr="004249A8">
        <w:rPr>
          <w:rFonts w:asciiTheme="majorHAnsi" w:hAnsiTheme="majorHAnsi"/>
        </w:rPr>
        <w:t>:</w:t>
      </w:r>
    </w:p>
    <w:p w14:paraId="56F0FCBB" w14:textId="77777777" w:rsidR="00B47518" w:rsidRPr="00AF27F2" w:rsidRDefault="00B47518" w:rsidP="00B47518">
      <w:pPr>
        <w:pStyle w:val="ListParagraph"/>
        <w:numPr>
          <w:ilvl w:val="0"/>
          <w:numId w:val="48"/>
        </w:numPr>
        <w:rPr>
          <w:rFonts w:asciiTheme="majorHAnsi" w:hAnsiTheme="majorHAnsi"/>
        </w:rPr>
      </w:pPr>
      <w:r>
        <w:rPr>
          <w:rFonts w:asciiTheme="majorHAnsi" w:hAnsiTheme="majorHAnsi"/>
        </w:rPr>
        <w:t>Refer back to the experimental hypothesis.</w:t>
      </w:r>
    </w:p>
    <w:p w14:paraId="761C6793" w14:textId="77777777" w:rsidR="00B47518" w:rsidRDefault="00B47518" w:rsidP="00B47518">
      <w:pPr>
        <w:pStyle w:val="ListParagraph"/>
        <w:numPr>
          <w:ilvl w:val="0"/>
          <w:numId w:val="48"/>
        </w:numPr>
        <w:rPr>
          <w:rFonts w:asciiTheme="majorHAnsi" w:hAnsiTheme="majorHAnsi"/>
        </w:rPr>
      </w:pPr>
      <w:r>
        <w:rPr>
          <w:rFonts w:asciiTheme="majorHAnsi" w:hAnsiTheme="majorHAnsi"/>
        </w:rPr>
        <w:t>Was there any support for the experimental hypothesis?</w:t>
      </w:r>
    </w:p>
    <w:p w14:paraId="3ABE63D8" w14:textId="4202D2CD" w:rsidR="00B47518" w:rsidRDefault="00B47518" w:rsidP="00B47518">
      <w:pPr>
        <w:pStyle w:val="ListParagraph"/>
        <w:numPr>
          <w:ilvl w:val="0"/>
          <w:numId w:val="48"/>
        </w:numPr>
        <w:rPr>
          <w:rFonts w:asciiTheme="majorHAnsi" w:hAnsiTheme="majorHAnsi"/>
        </w:rPr>
      </w:pPr>
      <w:r>
        <w:rPr>
          <w:rFonts w:asciiTheme="majorHAnsi" w:hAnsiTheme="majorHAnsi"/>
        </w:rPr>
        <w:t>Rate of reaction</w:t>
      </w:r>
    </w:p>
    <w:p w14:paraId="05D47D87" w14:textId="31CA5109" w:rsidR="00B47518" w:rsidRPr="00B47518" w:rsidRDefault="00B47518" w:rsidP="00B47518">
      <w:pPr>
        <w:pStyle w:val="ListParagraph"/>
        <w:numPr>
          <w:ilvl w:val="1"/>
          <w:numId w:val="49"/>
        </w:numPr>
        <w:rPr>
          <w:rFonts w:asciiTheme="majorHAnsi" w:hAnsiTheme="majorHAnsi"/>
        </w:rPr>
      </w:pPr>
      <w:r>
        <w:rPr>
          <w:rFonts w:asciiTheme="majorHAnsi" w:hAnsiTheme="majorHAnsi"/>
        </w:rPr>
        <w:t>Be sure to compare the reaction rates that you have calculated for each organism/treatment group.</w:t>
      </w:r>
    </w:p>
    <w:p w14:paraId="4B9F20F4" w14:textId="3A960688" w:rsidR="00B47518" w:rsidRDefault="00B47518" w:rsidP="00B47518">
      <w:pPr>
        <w:pStyle w:val="ListParagraph"/>
        <w:numPr>
          <w:ilvl w:val="0"/>
          <w:numId w:val="48"/>
        </w:numPr>
        <w:rPr>
          <w:rFonts w:asciiTheme="majorHAnsi" w:hAnsiTheme="majorHAnsi"/>
        </w:rPr>
      </w:pPr>
      <w:r>
        <w:rPr>
          <w:rFonts w:asciiTheme="majorHAnsi" w:hAnsiTheme="majorHAnsi"/>
        </w:rPr>
        <w:t xml:space="preserve">Propose a model for how </w:t>
      </w:r>
      <w:r>
        <w:rPr>
          <w:rFonts w:asciiTheme="majorHAnsi" w:hAnsiTheme="majorHAnsi"/>
        </w:rPr>
        <w:t xml:space="preserve">rates of cellular respiration changed/are different in </w:t>
      </w:r>
      <w:r>
        <w:rPr>
          <w:rFonts w:asciiTheme="majorHAnsi" w:hAnsiTheme="majorHAnsi"/>
        </w:rPr>
        <w:t xml:space="preserve">your </w:t>
      </w:r>
      <w:r>
        <w:rPr>
          <w:rFonts w:asciiTheme="majorHAnsi" w:hAnsiTheme="majorHAnsi"/>
        </w:rPr>
        <w:t xml:space="preserve">model </w:t>
      </w:r>
      <w:r>
        <w:rPr>
          <w:rFonts w:asciiTheme="majorHAnsi" w:hAnsiTheme="majorHAnsi"/>
        </w:rPr>
        <w:t>organism</w:t>
      </w:r>
      <w:r>
        <w:rPr>
          <w:rFonts w:asciiTheme="majorHAnsi" w:hAnsiTheme="majorHAnsi"/>
        </w:rPr>
        <w:t>(s).</w:t>
      </w:r>
    </w:p>
    <w:p w14:paraId="32C014AC" w14:textId="77777777" w:rsidR="00B47518" w:rsidRDefault="00B47518" w:rsidP="00B47518">
      <w:pPr>
        <w:pStyle w:val="ListParagraph"/>
        <w:numPr>
          <w:ilvl w:val="1"/>
          <w:numId w:val="48"/>
        </w:numPr>
        <w:rPr>
          <w:rFonts w:asciiTheme="majorHAnsi" w:hAnsiTheme="majorHAnsi"/>
        </w:rPr>
      </w:pPr>
      <w:r>
        <w:rPr>
          <w:rFonts w:asciiTheme="majorHAnsi" w:hAnsiTheme="majorHAnsi"/>
        </w:rPr>
        <w:t>What generalizations can you make about the organisms under study based on the collected data?</w:t>
      </w:r>
    </w:p>
    <w:p w14:paraId="785F9FC4" w14:textId="77777777" w:rsidR="00B47518" w:rsidRDefault="00B47518" w:rsidP="00B47518">
      <w:pPr>
        <w:pStyle w:val="ListParagraph"/>
        <w:numPr>
          <w:ilvl w:val="1"/>
          <w:numId w:val="48"/>
        </w:numPr>
        <w:rPr>
          <w:rFonts w:asciiTheme="majorHAnsi" w:hAnsiTheme="majorHAnsi"/>
        </w:rPr>
      </w:pPr>
      <w:r>
        <w:rPr>
          <w:rFonts w:asciiTheme="majorHAnsi" w:hAnsiTheme="majorHAnsi"/>
        </w:rPr>
        <w:t xml:space="preserve">Make sure you can explain your results in terms of </w:t>
      </w:r>
    </w:p>
    <w:p w14:paraId="7ED2AFCE" w14:textId="31E81C6A" w:rsidR="00B47518" w:rsidRDefault="00B47518" w:rsidP="00B47518">
      <w:pPr>
        <w:pStyle w:val="ListParagraph"/>
        <w:numPr>
          <w:ilvl w:val="2"/>
          <w:numId w:val="48"/>
        </w:numPr>
        <w:rPr>
          <w:rFonts w:asciiTheme="majorHAnsi" w:hAnsiTheme="majorHAnsi"/>
        </w:rPr>
      </w:pPr>
      <w:r>
        <w:rPr>
          <w:rFonts w:asciiTheme="majorHAnsi" w:hAnsiTheme="majorHAnsi"/>
        </w:rPr>
        <w:t>The biology of your model organisms.</w:t>
      </w:r>
    </w:p>
    <w:p w14:paraId="28855A90" w14:textId="2A4B9D8E" w:rsidR="00B47518" w:rsidRDefault="00B47518" w:rsidP="00B47518">
      <w:pPr>
        <w:pStyle w:val="ListParagraph"/>
        <w:numPr>
          <w:ilvl w:val="2"/>
          <w:numId w:val="48"/>
        </w:numPr>
        <w:rPr>
          <w:rFonts w:asciiTheme="majorHAnsi" w:hAnsiTheme="majorHAnsi"/>
        </w:rPr>
      </w:pPr>
      <w:r>
        <w:rPr>
          <w:rFonts w:asciiTheme="majorHAnsi" w:hAnsiTheme="majorHAnsi"/>
        </w:rPr>
        <w:t>The reactions of cellular respiration.</w:t>
      </w:r>
    </w:p>
    <w:p w14:paraId="0DE5D0C5" w14:textId="77777777" w:rsidR="00B47518" w:rsidRDefault="00B47518" w:rsidP="00B47518">
      <w:pPr>
        <w:pStyle w:val="ListParagraph"/>
        <w:numPr>
          <w:ilvl w:val="0"/>
          <w:numId w:val="48"/>
        </w:numPr>
        <w:rPr>
          <w:rFonts w:asciiTheme="majorHAnsi" w:hAnsiTheme="majorHAnsi"/>
        </w:rPr>
      </w:pPr>
      <w:r>
        <w:rPr>
          <w:rFonts w:asciiTheme="majorHAnsi" w:hAnsiTheme="majorHAnsi"/>
        </w:rPr>
        <w:t>Identify and discuss potential sources of error.</w:t>
      </w:r>
    </w:p>
    <w:p w14:paraId="4486D794" w14:textId="77777777" w:rsidR="00B47518" w:rsidRDefault="00B47518" w:rsidP="00B47518">
      <w:pPr>
        <w:pStyle w:val="ListParagraph"/>
        <w:numPr>
          <w:ilvl w:val="1"/>
          <w:numId w:val="48"/>
        </w:numPr>
        <w:rPr>
          <w:rFonts w:asciiTheme="majorHAnsi" w:hAnsiTheme="majorHAnsi"/>
        </w:rPr>
      </w:pPr>
      <w:r>
        <w:rPr>
          <w:rFonts w:asciiTheme="majorHAnsi" w:hAnsiTheme="majorHAnsi"/>
        </w:rPr>
        <w:t>Identify at least one potential source of error.</w:t>
      </w:r>
    </w:p>
    <w:p w14:paraId="04092395" w14:textId="77777777" w:rsidR="00B47518" w:rsidRDefault="00B47518" w:rsidP="00B47518">
      <w:pPr>
        <w:pStyle w:val="ListParagraph"/>
        <w:numPr>
          <w:ilvl w:val="1"/>
          <w:numId w:val="48"/>
        </w:numPr>
        <w:rPr>
          <w:rFonts w:asciiTheme="majorHAnsi" w:hAnsiTheme="majorHAnsi"/>
        </w:rPr>
      </w:pPr>
      <w:r>
        <w:rPr>
          <w:rFonts w:asciiTheme="majorHAnsi" w:hAnsiTheme="majorHAnsi"/>
        </w:rPr>
        <w:t>Explain how the source of error impacted your data.</w:t>
      </w:r>
    </w:p>
    <w:p w14:paraId="6DA6C44C" w14:textId="77777777" w:rsidR="00B47518" w:rsidRDefault="00B47518" w:rsidP="00B47518">
      <w:pPr>
        <w:pStyle w:val="ListParagraph"/>
        <w:numPr>
          <w:ilvl w:val="1"/>
          <w:numId w:val="48"/>
        </w:numPr>
        <w:rPr>
          <w:rFonts w:asciiTheme="majorHAnsi" w:hAnsiTheme="majorHAnsi"/>
        </w:rPr>
      </w:pPr>
      <w:r>
        <w:rPr>
          <w:rFonts w:asciiTheme="majorHAnsi" w:hAnsiTheme="majorHAnsi"/>
        </w:rPr>
        <w:t>Propose at least one improvement to the experimental design that would correct for the source of error.</w:t>
      </w:r>
    </w:p>
    <w:p w14:paraId="31C58827" w14:textId="77777777" w:rsidR="00B47518" w:rsidRPr="004249A8" w:rsidRDefault="00B47518" w:rsidP="00B47518">
      <w:pPr>
        <w:pStyle w:val="ListParagraph"/>
        <w:numPr>
          <w:ilvl w:val="1"/>
          <w:numId w:val="48"/>
        </w:numPr>
        <w:rPr>
          <w:rFonts w:asciiTheme="majorHAnsi" w:hAnsiTheme="majorHAnsi"/>
        </w:rPr>
      </w:pPr>
      <w:r>
        <w:rPr>
          <w:rFonts w:asciiTheme="majorHAnsi" w:hAnsiTheme="majorHAnsi"/>
        </w:rPr>
        <w:t>Predict how this improvement might alter future data collection.</w:t>
      </w:r>
    </w:p>
    <w:p w14:paraId="50C8E029" w14:textId="77777777" w:rsidR="00894E8E" w:rsidRPr="00894E8E" w:rsidRDefault="00894E8E" w:rsidP="00BA7F26">
      <w:pPr>
        <w:widowControl w:val="0"/>
        <w:autoSpaceDE w:val="0"/>
        <w:autoSpaceDN w:val="0"/>
        <w:adjustRightInd w:val="0"/>
        <w:rPr>
          <w:rFonts w:asciiTheme="majorHAnsi" w:hAnsiTheme="majorHAnsi"/>
          <w:b/>
        </w:rPr>
      </w:pPr>
    </w:p>
    <w:sectPr w:rsidR="00894E8E" w:rsidRPr="00894E8E" w:rsidSect="00096E46">
      <w:headerReference w:type="first" r:id="rId8"/>
      <w:pgSz w:w="12240" w:h="15840"/>
      <w:pgMar w:top="1440" w:right="990" w:bottom="450" w:left="108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0D53E" w14:textId="77777777" w:rsidR="00372811" w:rsidRDefault="00372811" w:rsidP="004A6B29">
      <w:r>
        <w:separator/>
      </w:r>
    </w:p>
  </w:endnote>
  <w:endnote w:type="continuationSeparator" w:id="0">
    <w:p w14:paraId="2B9D8DCE" w14:textId="77777777" w:rsidR="00372811" w:rsidRDefault="00372811" w:rsidP="004A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51CB0" w14:textId="77777777" w:rsidR="00372811" w:rsidRDefault="00372811" w:rsidP="004A6B29">
      <w:r>
        <w:separator/>
      </w:r>
    </w:p>
  </w:footnote>
  <w:footnote w:type="continuationSeparator" w:id="0">
    <w:p w14:paraId="5D4767A5" w14:textId="77777777" w:rsidR="00372811" w:rsidRDefault="00372811" w:rsidP="004A6B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B734" w14:textId="085FF027" w:rsidR="00A528C5" w:rsidRPr="0097045B" w:rsidRDefault="00A528C5" w:rsidP="004A6B29">
    <w:pPr>
      <w:pStyle w:val="Header"/>
      <w:tabs>
        <w:tab w:val="clear" w:pos="8640"/>
        <w:tab w:val="right" w:pos="10170"/>
      </w:tabs>
      <w:rPr>
        <w:rFonts w:asciiTheme="majorHAnsi" w:hAnsiTheme="majorHAnsi"/>
      </w:rPr>
    </w:pPr>
    <w:r>
      <w:rPr>
        <w:rFonts w:asciiTheme="majorHAnsi" w:hAnsiTheme="majorHAnsi"/>
        <w:b/>
      </w:rPr>
      <w:t>Cellular Respiration</w:t>
    </w:r>
    <w:r w:rsidRPr="0097045B">
      <w:rPr>
        <w:rFonts w:asciiTheme="majorHAnsi" w:hAnsiTheme="majorHAnsi"/>
        <w:b/>
      </w:rPr>
      <w:t xml:space="preserve"> Lab</w:t>
    </w:r>
    <w:r w:rsidRPr="0097045B">
      <w:rPr>
        <w:rFonts w:asciiTheme="majorHAnsi" w:hAnsiTheme="majorHAnsi"/>
        <w:b/>
      </w:rPr>
      <w:tab/>
    </w:r>
    <w:r w:rsidRPr="0097045B">
      <w:rPr>
        <w:rFonts w:asciiTheme="majorHAnsi" w:hAnsiTheme="majorHAnsi"/>
        <w:b/>
      </w:rPr>
      <w:tab/>
    </w:r>
    <w:proofErr w:type="gramStart"/>
    <w:r w:rsidRPr="0097045B">
      <w:rPr>
        <w:rFonts w:asciiTheme="majorHAnsi" w:hAnsiTheme="majorHAnsi"/>
      </w:rPr>
      <w:t>Name:_</w:t>
    </w:r>
    <w:proofErr w:type="gramEnd"/>
    <w:r w:rsidRPr="0097045B">
      <w:rPr>
        <w:rFonts w:asciiTheme="majorHAnsi" w:hAnsiTheme="majorHAnsi"/>
      </w:rPr>
      <w:t>________________________________________</w:t>
    </w:r>
    <w:r w:rsidRPr="0097045B">
      <w:rPr>
        <w:rFonts w:asciiTheme="majorHAnsi" w:hAnsiTheme="majorHAnsi"/>
      </w:rPr>
      <w:tab/>
    </w:r>
    <w:r w:rsidRPr="0097045B">
      <w:rPr>
        <w:rFonts w:asciiTheme="majorHAnsi" w:hAnsiTheme="majorHAnsi"/>
      </w:rPr>
      <w:tab/>
    </w:r>
  </w:p>
  <w:p w14:paraId="295C3443" w14:textId="722B8A67" w:rsidR="00A528C5" w:rsidRPr="0097045B" w:rsidRDefault="00A528C5" w:rsidP="004A6B29">
    <w:pPr>
      <w:pStyle w:val="Header"/>
      <w:tabs>
        <w:tab w:val="clear" w:pos="8640"/>
        <w:tab w:val="right" w:pos="10170"/>
      </w:tabs>
      <w:rPr>
        <w:rFonts w:asciiTheme="majorHAnsi" w:hAnsiTheme="majorHAnsi"/>
        <w:b/>
      </w:rPr>
    </w:pPr>
    <w:r w:rsidRPr="0097045B">
      <w:rPr>
        <w:rFonts w:asciiTheme="majorHAnsi" w:hAnsiTheme="majorHAnsi"/>
      </w:rPr>
      <w:t>AP Biology</w:t>
    </w:r>
    <w:r w:rsidRPr="0097045B">
      <w:rPr>
        <w:rFonts w:asciiTheme="majorHAnsi" w:hAnsiTheme="majorHAnsi"/>
      </w:rPr>
      <w:tab/>
    </w:r>
    <w:r w:rsidRPr="0097045B">
      <w:rPr>
        <w:rFonts w:asciiTheme="majorHAnsi" w:hAnsiTheme="majorHAnsi"/>
      </w:rPr>
      <w:tab/>
    </w:r>
    <w:proofErr w:type="gramStart"/>
    <w:r w:rsidRPr="0097045B">
      <w:rPr>
        <w:rFonts w:asciiTheme="majorHAnsi" w:hAnsiTheme="majorHAnsi"/>
      </w:rPr>
      <w:t>Period:_</w:t>
    </w:r>
    <w:proofErr w:type="gramEnd"/>
    <w:r w:rsidRPr="0097045B">
      <w:rPr>
        <w:rFonts w:asciiTheme="majorHAnsi" w:hAnsiTheme="majorHAnsi"/>
      </w:rPr>
      <w:t>________ Date:____________</w:t>
    </w:r>
    <w:r>
      <w:rPr>
        <w:rFonts w:asciiTheme="majorHAnsi" w:hAnsiTheme="majorHAnsi"/>
      </w:rPr>
      <w:t>__</w:t>
    </w:r>
    <w:r w:rsidRPr="0097045B">
      <w:rPr>
        <w:rFonts w:asciiTheme="majorHAnsi" w:hAnsiTheme="majorHAnsi"/>
      </w:rPr>
      <w:t>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FD01B3"/>
    <w:multiLevelType w:val="hybridMultilevel"/>
    <w:tmpl w:val="DD4E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A818C6"/>
    <w:multiLevelType w:val="hybridMultilevel"/>
    <w:tmpl w:val="B360111A"/>
    <w:lvl w:ilvl="0" w:tplc="70FAA3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829D5"/>
    <w:multiLevelType w:val="hybridMultilevel"/>
    <w:tmpl w:val="137023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EA4A13"/>
    <w:multiLevelType w:val="hybridMultilevel"/>
    <w:tmpl w:val="00B6C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AC3922"/>
    <w:multiLevelType w:val="hybridMultilevel"/>
    <w:tmpl w:val="112A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04532"/>
    <w:multiLevelType w:val="hybridMultilevel"/>
    <w:tmpl w:val="9DA09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6652EA"/>
    <w:multiLevelType w:val="hybridMultilevel"/>
    <w:tmpl w:val="AB9AE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163F9F"/>
    <w:multiLevelType w:val="hybridMultilevel"/>
    <w:tmpl w:val="CD40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35B32"/>
    <w:multiLevelType w:val="hybridMultilevel"/>
    <w:tmpl w:val="87AC6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D47052"/>
    <w:multiLevelType w:val="hybridMultilevel"/>
    <w:tmpl w:val="0E2E4EAC"/>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4">
    <w:nsid w:val="1A125C4B"/>
    <w:multiLevelType w:val="hybridMultilevel"/>
    <w:tmpl w:val="D91E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820E86"/>
    <w:multiLevelType w:val="hybridMultilevel"/>
    <w:tmpl w:val="B54827DA"/>
    <w:lvl w:ilvl="0" w:tplc="4E78C9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10DE2"/>
    <w:multiLevelType w:val="hybridMultilevel"/>
    <w:tmpl w:val="90C43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1323DA"/>
    <w:multiLevelType w:val="hybridMultilevel"/>
    <w:tmpl w:val="4E406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E962B5"/>
    <w:multiLevelType w:val="hybridMultilevel"/>
    <w:tmpl w:val="E60E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C1B51"/>
    <w:multiLevelType w:val="hybridMultilevel"/>
    <w:tmpl w:val="7166BD58"/>
    <w:lvl w:ilvl="0" w:tplc="47CE03AC">
      <w:start w:val="1"/>
      <w:numFmt w:val="lowerLetter"/>
      <w:lvlText w:val="%1."/>
      <w:lvlJc w:val="left"/>
      <w:pPr>
        <w:ind w:left="720" w:hanging="360"/>
      </w:pPr>
      <w:rPr>
        <w:i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F4898"/>
    <w:multiLevelType w:val="hybridMultilevel"/>
    <w:tmpl w:val="424820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71ADB"/>
    <w:multiLevelType w:val="hybridMultilevel"/>
    <w:tmpl w:val="E3061BD4"/>
    <w:lvl w:ilvl="0" w:tplc="EB4662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E7057"/>
    <w:multiLevelType w:val="hybridMultilevel"/>
    <w:tmpl w:val="A6F812FE"/>
    <w:lvl w:ilvl="0" w:tplc="47CE03AC">
      <w:start w:val="1"/>
      <w:numFmt w:val="lowerLetter"/>
      <w:lvlText w:val="%1."/>
      <w:lvlJc w:val="left"/>
      <w:pPr>
        <w:ind w:left="720" w:hanging="360"/>
      </w:pPr>
      <w:rPr>
        <w:i w:val="0"/>
      </w:rPr>
    </w:lvl>
    <w:lvl w:ilvl="1" w:tplc="DCCE6D9C">
      <w:start w:val="1"/>
      <w:numFmt w:val="low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E1D09"/>
    <w:multiLevelType w:val="hybridMultilevel"/>
    <w:tmpl w:val="4A88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B914A7"/>
    <w:multiLevelType w:val="hybridMultilevel"/>
    <w:tmpl w:val="21AE69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2838BD"/>
    <w:multiLevelType w:val="hybridMultilevel"/>
    <w:tmpl w:val="B54827DA"/>
    <w:lvl w:ilvl="0" w:tplc="4E78C9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159BF"/>
    <w:multiLevelType w:val="hybridMultilevel"/>
    <w:tmpl w:val="30881A60"/>
    <w:lvl w:ilvl="0" w:tplc="47CE03A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14FC1"/>
    <w:multiLevelType w:val="hybridMultilevel"/>
    <w:tmpl w:val="AAA6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274330"/>
    <w:multiLevelType w:val="hybridMultilevel"/>
    <w:tmpl w:val="B54827DA"/>
    <w:lvl w:ilvl="0" w:tplc="4E78C9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D7E82"/>
    <w:multiLevelType w:val="hybridMultilevel"/>
    <w:tmpl w:val="254C5CF4"/>
    <w:lvl w:ilvl="0" w:tplc="0409000F">
      <w:start w:val="1"/>
      <w:numFmt w:val="decimal"/>
      <w:lvlText w:val="%1."/>
      <w:lvlJc w:val="left"/>
      <w:pPr>
        <w:ind w:left="580" w:hanging="360"/>
      </w:p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0">
    <w:nsid w:val="526E7E89"/>
    <w:multiLevelType w:val="hybridMultilevel"/>
    <w:tmpl w:val="B1104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BA3B5D"/>
    <w:multiLevelType w:val="hybridMultilevel"/>
    <w:tmpl w:val="48B6FB4C"/>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B14AA"/>
    <w:multiLevelType w:val="hybridMultilevel"/>
    <w:tmpl w:val="74985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4B0AC2"/>
    <w:multiLevelType w:val="multilevel"/>
    <w:tmpl w:val="06F4FED6"/>
    <w:lvl w:ilvl="0">
      <w:start w:val="1"/>
      <w:numFmt w:val="lowerLetter"/>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8823FCF"/>
    <w:multiLevelType w:val="hybridMultilevel"/>
    <w:tmpl w:val="4F1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495E8E"/>
    <w:multiLevelType w:val="hybridMultilevel"/>
    <w:tmpl w:val="74985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FE79C9"/>
    <w:multiLevelType w:val="hybridMultilevel"/>
    <w:tmpl w:val="9DA09142"/>
    <w:lvl w:ilvl="0" w:tplc="0409000F">
      <w:start w:val="1"/>
      <w:numFmt w:val="decimal"/>
      <w:lvlText w:val="%1."/>
      <w:lvlJc w:val="left"/>
      <w:pPr>
        <w:ind w:left="580" w:hanging="360"/>
      </w:p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7">
    <w:nsid w:val="62AC34F2"/>
    <w:multiLevelType w:val="hybridMultilevel"/>
    <w:tmpl w:val="AB9AE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430E4"/>
    <w:multiLevelType w:val="hybridMultilevel"/>
    <w:tmpl w:val="AD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1D1FB4"/>
    <w:multiLevelType w:val="hybridMultilevel"/>
    <w:tmpl w:val="578E5454"/>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0">
    <w:nsid w:val="6A551FF8"/>
    <w:multiLevelType w:val="hybridMultilevel"/>
    <w:tmpl w:val="6FFC722A"/>
    <w:lvl w:ilvl="0" w:tplc="04090019">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A13852"/>
    <w:multiLevelType w:val="hybridMultilevel"/>
    <w:tmpl w:val="B1104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190F6D"/>
    <w:multiLevelType w:val="hybridMultilevel"/>
    <w:tmpl w:val="DDD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7E138B"/>
    <w:multiLevelType w:val="hybridMultilevel"/>
    <w:tmpl w:val="E16EE85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CE296A"/>
    <w:multiLevelType w:val="hybridMultilevel"/>
    <w:tmpl w:val="F2B254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EF5CE7"/>
    <w:multiLevelType w:val="hybridMultilevel"/>
    <w:tmpl w:val="BFD6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9E1290"/>
    <w:multiLevelType w:val="hybridMultilevel"/>
    <w:tmpl w:val="BAC253EA"/>
    <w:lvl w:ilvl="0" w:tplc="04090019">
      <w:start w:val="1"/>
      <w:numFmt w:val="lowerLetter"/>
      <w:lvlText w:val="%1."/>
      <w:lvlJc w:val="left"/>
      <w:pPr>
        <w:ind w:left="360" w:hanging="360"/>
      </w:pPr>
    </w:lvl>
    <w:lvl w:ilvl="1" w:tplc="04090019" w:tentative="1">
      <w:start w:val="1"/>
      <w:numFmt w:val="lowerLetter"/>
      <w:lvlText w:val="%2."/>
      <w:lvlJc w:val="left"/>
      <w:pPr>
        <w:ind w:left="220" w:hanging="360"/>
      </w:pPr>
    </w:lvl>
    <w:lvl w:ilvl="2" w:tplc="0409001B" w:tentative="1">
      <w:start w:val="1"/>
      <w:numFmt w:val="lowerRoman"/>
      <w:lvlText w:val="%3."/>
      <w:lvlJc w:val="right"/>
      <w:pPr>
        <w:ind w:left="940" w:hanging="180"/>
      </w:pPr>
    </w:lvl>
    <w:lvl w:ilvl="3" w:tplc="0409000F" w:tentative="1">
      <w:start w:val="1"/>
      <w:numFmt w:val="decimal"/>
      <w:lvlText w:val="%4."/>
      <w:lvlJc w:val="left"/>
      <w:pPr>
        <w:ind w:left="1660" w:hanging="360"/>
      </w:pPr>
    </w:lvl>
    <w:lvl w:ilvl="4" w:tplc="04090019" w:tentative="1">
      <w:start w:val="1"/>
      <w:numFmt w:val="lowerLetter"/>
      <w:lvlText w:val="%5."/>
      <w:lvlJc w:val="left"/>
      <w:pPr>
        <w:ind w:left="2380" w:hanging="360"/>
      </w:pPr>
    </w:lvl>
    <w:lvl w:ilvl="5" w:tplc="0409001B" w:tentative="1">
      <w:start w:val="1"/>
      <w:numFmt w:val="lowerRoman"/>
      <w:lvlText w:val="%6."/>
      <w:lvlJc w:val="right"/>
      <w:pPr>
        <w:ind w:left="3100" w:hanging="180"/>
      </w:pPr>
    </w:lvl>
    <w:lvl w:ilvl="6" w:tplc="0409000F" w:tentative="1">
      <w:start w:val="1"/>
      <w:numFmt w:val="decimal"/>
      <w:lvlText w:val="%7."/>
      <w:lvlJc w:val="left"/>
      <w:pPr>
        <w:ind w:left="3820" w:hanging="360"/>
      </w:pPr>
    </w:lvl>
    <w:lvl w:ilvl="7" w:tplc="04090019" w:tentative="1">
      <w:start w:val="1"/>
      <w:numFmt w:val="lowerLetter"/>
      <w:lvlText w:val="%8."/>
      <w:lvlJc w:val="left"/>
      <w:pPr>
        <w:ind w:left="4540" w:hanging="360"/>
      </w:pPr>
    </w:lvl>
    <w:lvl w:ilvl="8" w:tplc="0409001B" w:tentative="1">
      <w:start w:val="1"/>
      <w:numFmt w:val="lowerRoman"/>
      <w:lvlText w:val="%9."/>
      <w:lvlJc w:val="right"/>
      <w:pPr>
        <w:ind w:left="5260" w:hanging="180"/>
      </w:pPr>
    </w:lvl>
  </w:abstractNum>
  <w:abstractNum w:abstractNumId="47">
    <w:nsid w:val="76FF6A91"/>
    <w:multiLevelType w:val="hybridMultilevel"/>
    <w:tmpl w:val="B54827DA"/>
    <w:lvl w:ilvl="0" w:tplc="4E78C9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80688E"/>
    <w:multiLevelType w:val="hybridMultilevel"/>
    <w:tmpl w:val="B54827DA"/>
    <w:lvl w:ilvl="0" w:tplc="4E78C9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3"/>
  </w:num>
  <w:num w:numId="5">
    <w:abstractNumId w:val="29"/>
  </w:num>
  <w:num w:numId="6">
    <w:abstractNumId w:val="42"/>
  </w:num>
  <w:num w:numId="7">
    <w:abstractNumId w:val="8"/>
  </w:num>
  <w:num w:numId="8">
    <w:abstractNumId w:val="5"/>
  </w:num>
  <w:num w:numId="9">
    <w:abstractNumId w:val="7"/>
  </w:num>
  <w:num w:numId="10">
    <w:abstractNumId w:val="12"/>
  </w:num>
  <w:num w:numId="11">
    <w:abstractNumId w:val="27"/>
  </w:num>
  <w:num w:numId="12">
    <w:abstractNumId w:val="16"/>
  </w:num>
  <w:num w:numId="13">
    <w:abstractNumId w:val="3"/>
  </w:num>
  <w:num w:numId="14">
    <w:abstractNumId w:val="45"/>
  </w:num>
  <w:num w:numId="15">
    <w:abstractNumId w:val="11"/>
  </w:num>
  <w:num w:numId="16">
    <w:abstractNumId w:val="36"/>
  </w:num>
  <w:num w:numId="17">
    <w:abstractNumId w:val="13"/>
  </w:num>
  <w:num w:numId="18">
    <w:abstractNumId w:val="17"/>
  </w:num>
  <w:num w:numId="19">
    <w:abstractNumId w:val="39"/>
  </w:num>
  <w:num w:numId="20">
    <w:abstractNumId w:val="46"/>
  </w:num>
  <w:num w:numId="21">
    <w:abstractNumId w:val="26"/>
  </w:num>
  <w:num w:numId="22">
    <w:abstractNumId w:val="40"/>
  </w:num>
  <w:num w:numId="23">
    <w:abstractNumId w:val="9"/>
  </w:num>
  <w:num w:numId="24">
    <w:abstractNumId w:val="19"/>
  </w:num>
  <w:num w:numId="25">
    <w:abstractNumId w:val="22"/>
  </w:num>
  <w:num w:numId="26">
    <w:abstractNumId w:val="33"/>
  </w:num>
  <w:num w:numId="27">
    <w:abstractNumId w:val="18"/>
  </w:num>
  <w:num w:numId="28">
    <w:abstractNumId w:val="24"/>
  </w:num>
  <w:num w:numId="29">
    <w:abstractNumId w:val="21"/>
  </w:num>
  <w:num w:numId="30">
    <w:abstractNumId w:val="25"/>
  </w:num>
  <w:num w:numId="31">
    <w:abstractNumId w:val="32"/>
  </w:num>
  <w:num w:numId="32">
    <w:abstractNumId w:val="35"/>
  </w:num>
  <w:num w:numId="33">
    <w:abstractNumId w:val="30"/>
  </w:num>
  <w:num w:numId="34">
    <w:abstractNumId w:val="41"/>
  </w:num>
  <w:num w:numId="35">
    <w:abstractNumId w:val="28"/>
  </w:num>
  <w:num w:numId="36">
    <w:abstractNumId w:val="48"/>
  </w:num>
  <w:num w:numId="37">
    <w:abstractNumId w:val="15"/>
  </w:num>
  <w:num w:numId="38">
    <w:abstractNumId w:val="47"/>
  </w:num>
  <w:num w:numId="39">
    <w:abstractNumId w:val="6"/>
  </w:num>
  <w:num w:numId="40">
    <w:abstractNumId w:val="43"/>
  </w:num>
  <w:num w:numId="41">
    <w:abstractNumId w:val="20"/>
  </w:num>
  <w:num w:numId="42">
    <w:abstractNumId w:val="38"/>
  </w:num>
  <w:num w:numId="43">
    <w:abstractNumId w:val="34"/>
  </w:num>
  <w:num w:numId="44">
    <w:abstractNumId w:val="10"/>
  </w:num>
  <w:num w:numId="45">
    <w:abstractNumId w:val="4"/>
  </w:num>
  <w:num w:numId="46">
    <w:abstractNumId w:val="14"/>
  </w:num>
  <w:num w:numId="47">
    <w:abstractNumId w:val="37"/>
  </w:num>
  <w:num w:numId="48">
    <w:abstractNumId w:val="3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4C"/>
    <w:rsid w:val="00096280"/>
    <w:rsid w:val="00096E46"/>
    <w:rsid w:val="00116ECC"/>
    <w:rsid w:val="00122696"/>
    <w:rsid w:val="001974C6"/>
    <w:rsid w:val="001B6519"/>
    <w:rsid w:val="001D2509"/>
    <w:rsid w:val="0022649F"/>
    <w:rsid w:val="00235BF1"/>
    <w:rsid w:val="00297C26"/>
    <w:rsid w:val="002B2C5B"/>
    <w:rsid w:val="002C2725"/>
    <w:rsid w:val="002E286E"/>
    <w:rsid w:val="0030095A"/>
    <w:rsid w:val="00321095"/>
    <w:rsid w:val="00331514"/>
    <w:rsid w:val="00342C1F"/>
    <w:rsid w:val="00350E5F"/>
    <w:rsid w:val="00351931"/>
    <w:rsid w:val="00370CD8"/>
    <w:rsid w:val="00372811"/>
    <w:rsid w:val="0037333B"/>
    <w:rsid w:val="003A1702"/>
    <w:rsid w:val="003A4450"/>
    <w:rsid w:val="003C7ED2"/>
    <w:rsid w:val="003D2B98"/>
    <w:rsid w:val="003E031B"/>
    <w:rsid w:val="00404684"/>
    <w:rsid w:val="0041301C"/>
    <w:rsid w:val="00420DD6"/>
    <w:rsid w:val="004755F4"/>
    <w:rsid w:val="004A2FEC"/>
    <w:rsid w:val="004A4374"/>
    <w:rsid w:val="004A6B29"/>
    <w:rsid w:val="004D13CF"/>
    <w:rsid w:val="004E0205"/>
    <w:rsid w:val="005076D6"/>
    <w:rsid w:val="00521F88"/>
    <w:rsid w:val="00560500"/>
    <w:rsid w:val="0058434C"/>
    <w:rsid w:val="00587255"/>
    <w:rsid w:val="005B5714"/>
    <w:rsid w:val="005D11C7"/>
    <w:rsid w:val="005F5E47"/>
    <w:rsid w:val="006567A0"/>
    <w:rsid w:val="00686082"/>
    <w:rsid w:val="006903CF"/>
    <w:rsid w:val="006968F5"/>
    <w:rsid w:val="006A4DD5"/>
    <w:rsid w:val="006A6FDC"/>
    <w:rsid w:val="006E7258"/>
    <w:rsid w:val="0070276C"/>
    <w:rsid w:val="007040EA"/>
    <w:rsid w:val="00706BF1"/>
    <w:rsid w:val="007115D0"/>
    <w:rsid w:val="0073028F"/>
    <w:rsid w:val="00756EC8"/>
    <w:rsid w:val="00766522"/>
    <w:rsid w:val="007868FE"/>
    <w:rsid w:val="007E16C5"/>
    <w:rsid w:val="007E748F"/>
    <w:rsid w:val="00814999"/>
    <w:rsid w:val="00831500"/>
    <w:rsid w:val="0083414B"/>
    <w:rsid w:val="00881871"/>
    <w:rsid w:val="00894E8E"/>
    <w:rsid w:val="0091211E"/>
    <w:rsid w:val="00922B79"/>
    <w:rsid w:val="009276E8"/>
    <w:rsid w:val="00933580"/>
    <w:rsid w:val="009373D2"/>
    <w:rsid w:val="00943C4E"/>
    <w:rsid w:val="0097045B"/>
    <w:rsid w:val="00970A1C"/>
    <w:rsid w:val="00971E14"/>
    <w:rsid w:val="00977869"/>
    <w:rsid w:val="00981BBD"/>
    <w:rsid w:val="009908FE"/>
    <w:rsid w:val="009F2D74"/>
    <w:rsid w:val="00A528C5"/>
    <w:rsid w:val="00A821CD"/>
    <w:rsid w:val="00AB1391"/>
    <w:rsid w:val="00AC1E51"/>
    <w:rsid w:val="00AC3EDF"/>
    <w:rsid w:val="00AD7299"/>
    <w:rsid w:val="00B14DEE"/>
    <w:rsid w:val="00B47518"/>
    <w:rsid w:val="00B62329"/>
    <w:rsid w:val="00BA7F26"/>
    <w:rsid w:val="00BB21D9"/>
    <w:rsid w:val="00BF49A9"/>
    <w:rsid w:val="00BF6C18"/>
    <w:rsid w:val="00C114CE"/>
    <w:rsid w:val="00C3589A"/>
    <w:rsid w:val="00C77BE8"/>
    <w:rsid w:val="00C83F7B"/>
    <w:rsid w:val="00D1482A"/>
    <w:rsid w:val="00D25F82"/>
    <w:rsid w:val="00D70509"/>
    <w:rsid w:val="00D74023"/>
    <w:rsid w:val="00D9117A"/>
    <w:rsid w:val="00DA1241"/>
    <w:rsid w:val="00DA1341"/>
    <w:rsid w:val="00DC668F"/>
    <w:rsid w:val="00DD3DAE"/>
    <w:rsid w:val="00E0742D"/>
    <w:rsid w:val="00E86080"/>
    <w:rsid w:val="00E86B1E"/>
    <w:rsid w:val="00E95037"/>
    <w:rsid w:val="00EA10F2"/>
    <w:rsid w:val="00EC421C"/>
    <w:rsid w:val="00EE51D4"/>
    <w:rsid w:val="00F373C4"/>
    <w:rsid w:val="00F4454B"/>
    <w:rsid w:val="00F8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146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4C"/>
    <w:pPr>
      <w:ind w:left="720"/>
      <w:contextualSpacing/>
    </w:pPr>
  </w:style>
  <w:style w:type="table" w:styleId="TableGrid">
    <w:name w:val="Table Grid"/>
    <w:basedOn w:val="TableNormal"/>
    <w:uiPriority w:val="59"/>
    <w:rsid w:val="004A6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6B29"/>
    <w:pPr>
      <w:tabs>
        <w:tab w:val="center" w:pos="4320"/>
        <w:tab w:val="right" w:pos="8640"/>
      </w:tabs>
    </w:pPr>
  </w:style>
  <w:style w:type="character" w:customStyle="1" w:styleId="HeaderChar">
    <w:name w:val="Header Char"/>
    <w:basedOn w:val="DefaultParagraphFont"/>
    <w:link w:val="Header"/>
    <w:uiPriority w:val="99"/>
    <w:rsid w:val="004A6B29"/>
    <w:rPr>
      <w:rFonts w:eastAsiaTheme="minorHAnsi"/>
    </w:rPr>
  </w:style>
  <w:style w:type="paragraph" w:styleId="Footer">
    <w:name w:val="footer"/>
    <w:basedOn w:val="Normal"/>
    <w:link w:val="FooterChar"/>
    <w:uiPriority w:val="99"/>
    <w:unhideWhenUsed/>
    <w:rsid w:val="004A6B29"/>
    <w:pPr>
      <w:tabs>
        <w:tab w:val="center" w:pos="4320"/>
        <w:tab w:val="right" w:pos="8640"/>
      </w:tabs>
    </w:pPr>
  </w:style>
  <w:style w:type="character" w:customStyle="1" w:styleId="FooterChar">
    <w:name w:val="Footer Char"/>
    <w:basedOn w:val="DefaultParagraphFont"/>
    <w:link w:val="Footer"/>
    <w:uiPriority w:val="99"/>
    <w:rsid w:val="004A6B29"/>
    <w:rPr>
      <w:rFonts w:eastAsiaTheme="minorHAnsi"/>
    </w:rPr>
  </w:style>
  <w:style w:type="paragraph" w:styleId="BalloonText">
    <w:name w:val="Balloon Text"/>
    <w:basedOn w:val="Normal"/>
    <w:link w:val="BalloonTextChar"/>
    <w:uiPriority w:val="99"/>
    <w:semiHidden/>
    <w:unhideWhenUsed/>
    <w:rsid w:val="00116E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ECC"/>
    <w:rPr>
      <w:rFonts w:ascii="Lucida Grande" w:eastAsiaTheme="minorHAnsi" w:hAnsi="Lucida Grande" w:cs="Lucida Grande"/>
      <w:sz w:val="18"/>
      <w:szCs w:val="18"/>
    </w:rPr>
  </w:style>
  <w:style w:type="table" w:customStyle="1" w:styleId="TableGrid0">
    <w:name w:val="TableGrid"/>
    <w:rsid w:val="00DA1341"/>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9148">
      <w:bodyDiv w:val="1"/>
      <w:marLeft w:val="0"/>
      <w:marRight w:val="0"/>
      <w:marTop w:val="0"/>
      <w:marBottom w:val="0"/>
      <w:divBdr>
        <w:top w:val="none" w:sz="0" w:space="0" w:color="auto"/>
        <w:left w:val="none" w:sz="0" w:space="0" w:color="auto"/>
        <w:bottom w:val="none" w:sz="0" w:space="0" w:color="auto"/>
        <w:right w:val="none" w:sz="0" w:space="0" w:color="auto"/>
      </w:divBdr>
      <w:divsChild>
        <w:div w:id="1161000961">
          <w:marLeft w:val="0"/>
          <w:marRight w:val="0"/>
          <w:marTop w:val="0"/>
          <w:marBottom w:val="0"/>
          <w:divBdr>
            <w:top w:val="none" w:sz="0" w:space="0" w:color="auto"/>
            <w:left w:val="none" w:sz="0" w:space="0" w:color="auto"/>
            <w:bottom w:val="none" w:sz="0" w:space="0" w:color="auto"/>
            <w:right w:val="none" w:sz="0" w:space="0" w:color="auto"/>
          </w:divBdr>
          <w:divsChild>
            <w:div w:id="1124344075">
              <w:marLeft w:val="0"/>
              <w:marRight w:val="0"/>
              <w:marTop w:val="0"/>
              <w:marBottom w:val="0"/>
              <w:divBdr>
                <w:top w:val="none" w:sz="0" w:space="0" w:color="auto"/>
                <w:left w:val="none" w:sz="0" w:space="0" w:color="auto"/>
                <w:bottom w:val="none" w:sz="0" w:space="0" w:color="auto"/>
                <w:right w:val="none" w:sz="0" w:space="0" w:color="auto"/>
              </w:divBdr>
              <w:divsChild>
                <w:div w:id="1685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890</Words>
  <Characters>5075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Chris Ouellette</cp:lastModifiedBy>
  <cp:revision>5</cp:revision>
  <cp:lastPrinted>2015-11-20T11:15:00Z</cp:lastPrinted>
  <dcterms:created xsi:type="dcterms:W3CDTF">2018-01-24T12:55:00Z</dcterms:created>
  <dcterms:modified xsi:type="dcterms:W3CDTF">2018-01-24T13:17:00Z</dcterms:modified>
</cp:coreProperties>
</file>